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A2" w:rsidRDefault="00BB2FA2">
      <w:pPr>
        <w:jc w:val="center"/>
      </w:pPr>
      <w:bookmarkStart w:id="0" w:name="_GoBack"/>
      <w:r>
        <w:rPr>
          <w:b/>
          <w:sz w:val="32"/>
          <w:u w:val="single"/>
        </w:rPr>
        <w:t xml:space="preserve">MODELLO </w:t>
      </w:r>
      <w:r>
        <w:rPr>
          <w:b/>
          <w:sz w:val="32"/>
          <w:u w:val="single"/>
        </w:rPr>
        <w:t>“</w:t>
      </w:r>
      <w:r>
        <w:rPr>
          <w:b/>
          <w:sz w:val="32"/>
          <w:u w:val="single"/>
        </w:rPr>
        <w:t>A</w:t>
      </w:r>
      <w:r>
        <w:rPr>
          <w:b/>
          <w:sz w:val="32"/>
          <w:u w:val="single"/>
        </w:rPr>
        <w:t>”</w:t>
      </w:r>
    </w:p>
    <w:bookmarkEnd w:id="0"/>
    <w:p w:rsidR="00BB2FA2" w:rsidRDefault="00BB2FA2">
      <w:pPr>
        <w:jc w:val="both"/>
        <w:rPr>
          <w:b/>
        </w:rPr>
      </w:pPr>
    </w:p>
    <w:p w:rsidR="00BB2FA2" w:rsidRDefault="00BB2FA2">
      <w:pPr>
        <w:jc w:val="both"/>
      </w:pPr>
      <w:r>
        <w:rPr>
          <w:b/>
          <w:i/>
        </w:rPr>
        <w:t>I</w:t>
      </w:r>
      <w:r>
        <w:rPr>
          <w:b/>
          <w:i/>
          <w:lang w:bidi="ar-SA"/>
        </w:rPr>
        <w:t xml:space="preserve">ndagine di mercato preliminare a procedura negoziata a sensi art. 36, comma 2, lett. </w:t>
      </w:r>
      <w:r w:rsidR="00837BDD">
        <w:rPr>
          <w:b/>
          <w:i/>
          <w:lang w:bidi="ar-SA"/>
        </w:rPr>
        <w:t>a</w:t>
      </w:r>
      <w:r>
        <w:rPr>
          <w:b/>
          <w:i/>
          <w:lang w:bidi="ar-SA"/>
        </w:rPr>
        <w:t xml:space="preserve">) </w:t>
      </w:r>
      <w:proofErr w:type="spellStart"/>
      <w:r>
        <w:rPr>
          <w:b/>
          <w:i/>
          <w:lang w:bidi="ar-SA"/>
        </w:rPr>
        <w:t>D.Lgs.</w:t>
      </w:r>
      <w:proofErr w:type="spellEnd"/>
      <w:r>
        <w:rPr>
          <w:b/>
          <w:i/>
          <w:lang w:bidi="ar-SA"/>
        </w:rPr>
        <w:t xml:space="preserve"> 50/2016, </w:t>
      </w:r>
      <w:r>
        <w:rPr>
          <w:i/>
          <w:lang w:bidi="ar-SA"/>
        </w:rPr>
        <w:t>ai sensi dell</w:t>
      </w:r>
      <w:r>
        <w:rPr>
          <w:i/>
        </w:rPr>
        <w:t xml:space="preserve">e Linee guida n. 4 di attuazione del </w:t>
      </w:r>
      <w:proofErr w:type="gramStart"/>
      <w:r>
        <w:rPr>
          <w:i/>
        </w:rPr>
        <w:t>D.Lgs</w:t>
      </w:r>
      <w:proofErr w:type="gramEnd"/>
      <w:r>
        <w:rPr>
          <w:i/>
        </w:rPr>
        <w:t xml:space="preserve">.50/2016 recanti </w:t>
      </w:r>
      <w:r>
        <w:rPr>
          <w:i/>
        </w:rPr>
        <w:t>“</w:t>
      </w:r>
      <w:r>
        <w:rPr>
          <w:i/>
        </w:rPr>
        <w:t>Procedure per l</w:t>
      </w:r>
      <w:r>
        <w:rPr>
          <w:i/>
        </w:rPr>
        <w:t>’</w:t>
      </w:r>
      <w:r>
        <w:rPr>
          <w:i/>
        </w:rPr>
        <w:t>affidamento dei contratti pubblici di importo inferiore  alle soglie di rilevanza comunitaria, indagini di mercato e formazione e gestione degli elenchi di operatori economici</w:t>
      </w:r>
      <w:r>
        <w:rPr>
          <w:i/>
        </w:rPr>
        <w:t>”</w:t>
      </w:r>
    </w:p>
    <w:p w:rsidR="00BB2FA2" w:rsidRDefault="00BB2FA2">
      <w:pPr>
        <w:rPr>
          <w:sz w:val="20"/>
        </w:rPr>
      </w:pPr>
    </w:p>
    <w:p w:rsidR="00BB2FA2" w:rsidRDefault="00BB2FA2">
      <w:pPr>
        <w:jc w:val="center"/>
      </w:pPr>
      <w:r>
        <w:rPr>
          <w:sz w:val="22"/>
        </w:rPr>
        <w:t>per l</w:t>
      </w:r>
      <w:r>
        <w:rPr>
          <w:sz w:val="22"/>
        </w:rPr>
        <w:t>’</w:t>
      </w:r>
      <w:r>
        <w:rPr>
          <w:sz w:val="22"/>
        </w:rPr>
        <w:t xml:space="preserve">individuazione di operatori economici da invitare a procedura negoziata per </w:t>
      </w:r>
    </w:p>
    <w:p w:rsidR="00C42C29" w:rsidRDefault="00B9259C" w:rsidP="00B9259C">
      <w:pPr>
        <w:suppressAutoHyphens w:val="0"/>
        <w:autoSpaceDE/>
        <w:autoSpaceDN/>
        <w:adjustRightInd/>
        <w:ind w:right="-1"/>
        <w:jc w:val="center"/>
        <w:rPr>
          <w:rFonts w:hAnsi="Times New Roman"/>
          <w:b/>
          <w:kern w:val="0"/>
          <w:sz w:val="28"/>
          <w:szCs w:val="28"/>
          <w:lang w:bidi="ar-SA"/>
        </w:rPr>
      </w:pPr>
      <w:r w:rsidRPr="00B9259C">
        <w:rPr>
          <w:rFonts w:hAnsi="Times New Roman"/>
          <w:b/>
          <w:kern w:val="0"/>
          <w:sz w:val="28"/>
          <w:szCs w:val="28"/>
          <w:lang w:bidi="ar-SA"/>
        </w:rPr>
        <w:t xml:space="preserve">SERVIZIO DI TAGLIO ERBA DI AREE PUBBLICHE A VERDE </w:t>
      </w:r>
    </w:p>
    <w:p w:rsidR="00C42C29" w:rsidRDefault="00B9259C" w:rsidP="00B9259C">
      <w:pPr>
        <w:suppressAutoHyphens w:val="0"/>
        <w:autoSpaceDE/>
        <w:autoSpaceDN/>
        <w:adjustRightInd/>
        <w:ind w:right="-1"/>
        <w:jc w:val="center"/>
        <w:rPr>
          <w:rFonts w:hAnsi="Times New Roman"/>
          <w:b/>
          <w:bCs/>
          <w:color w:val="auto"/>
          <w:kern w:val="0"/>
          <w:sz w:val="28"/>
          <w:szCs w:val="28"/>
          <w:lang w:bidi="ar-SA"/>
        </w:rPr>
      </w:pPr>
      <w:r w:rsidRPr="00B9259C">
        <w:rPr>
          <w:rFonts w:hAnsi="Times New Roman"/>
          <w:b/>
          <w:kern w:val="0"/>
          <w:sz w:val="28"/>
          <w:szCs w:val="28"/>
          <w:lang w:bidi="ar-SA"/>
        </w:rPr>
        <w:t>E BANCHINE STRADALI</w:t>
      </w:r>
      <w:r w:rsidRPr="00B9259C">
        <w:rPr>
          <w:rFonts w:hAnsi="Times New Roman"/>
          <w:b/>
          <w:bCs/>
          <w:color w:val="auto"/>
          <w:kern w:val="0"/>
          <w:sz w:val="28"/>
          <w:szCs w:val="28"/>
          <w:lang w:bidi="ar-SA"/>
        </w:rPr>
        <w:t xml:space="preserve"> </w:t>
      </w:r>
    </w:p>
    <w:p w:rsidR="00B9259C" w:rsidRPr="00B9259C" w:rsidRDefault="00C42C29" w:rsidP="00B9259C">
      <w:pPr>
        <w:suppressAutoHyphens w:val="0"/>
        <w:autoSpaceDE/>
        <w:autoSpaceDN/>
        <w:adjustRightInd/>
        <w:ind w:right="-1"/>
        <w:jc w:val="center"/>
        <w:rPr>
          <w:rFonts w:hAnsi="Times New Roman"/>
          <w:b/>
          <w:bCs/>
          <w:color w:val="auto"/>
          <w:kern w:val="0"/>
          <w:sz w:val="28"/>
          <w:szCs w:val="28"/>
          <w:lang w:bidi="ar-SA"/>
        </w:rPr>
      </w:pPr>
      <w:r>
        <w:rPr>
          <w:rFonts w:hAnsi="Times New Roman"/>
          <w:b/>
          <w:bCs/>
          <w:color w:val="auto"/>
          <w:kern w:val="0"/>
          <w:sz w:val="28"/>
          <w:szCs w:val="28"/>
          <w:lang w:bidi="ar-SA"/>
        </w:rPr>
        <w:t>Importo stimato complessivo</w:t>
      </w:r>
      <w:r w:rsidR="00B9259C" w:rsidRPr="00B9259C">
        <w:rPr>
          <w:rFonts w:hAnsi="Times New Roman"/>
          <w:b/>
          <w:bCs/>
          <w:color w:val="auto"/>
          <w:kern w:val="0"/>
          <w:sz w:val="28"/>
          <w:szCs w:val="28"/>
          <w:lang w:bidi="ar-SA"/>
        </w:rPr>
        <w:t xml:space="preserve"> €. 20.000,00 </w:t>
      </w:r>
    </w:p>
    <w:p w:rsidR="00B9259C" w:rsidRPr="00B9259C" w:rsidRDefault="00B9259C" w:rsidP="00B9259C">
      <w:pPr>
        <w:suppressAutoHyphens w:val="0"/>
        <w:autoSpaceDE/>
        <w:autoSpaceDN/>
        <w:adjustRightInd/>
        <w:ind w:right="-1"/>
        <w:jc w:val="center"/>
        <w:rPr>
          <w:rFonts w:hAnsi="Times New Roman"/>
          <w:b/>
          <w:caps/>
          <w:color w:val="auto"/>
          <w:kern w:val="0"/>
          <w:sz w:val="28"/>
          <w:szCs w:val="28"/>
          <w:lang w:bidi="ar-SA"/>
        </w:rPr>
      </w:pPr>
      <w:r w:rsidRPr="00B9259C">
        <w:rPr>
          <w:rFonts w:hAnsi="Times New Roman"/>
          <w:b/>
          <w:caps/>
          <w:color w:val="auto"/>
          <w:kern w:val="0"/>
          <w:sz w:val="28"/>
          <w:szCs w:val="28"/>
          <w:lang w:bidi="ar-SA"/>
        </w:rPr>
        <w:t xml:space="preserve">CIG: </w:t>
      </w:r>
      <w:r w:rsidRPr="00B9259C">
        <w:rPr>
          <w:rFonts w:hAnsi="Times New Roman"/>
          <w:b/>
          <w:bCs/>
          <w:caps/>
          <w:color w:val="auto"/>
          <w:kern w:val="0"/>
          <w:sz w:val="28"/>
          <w:szCs w:val="28"/>
          <w:lang w:bidi="ar-SA"/>
        </w:rPr>
        <w:t>ZEE2769A99</w:t>
      </w:r>
    </w:p>
    <w:p w:rsidR="00BB2FA2" w:rsidRDefault="00BB2FA2">
      <w:pPr>
        <w:jc w:val="center"/>
        <w:rPr>
          <w:b/>
          <w:sz w:val="32"/>
          <w:szCs w:val="32"/>
        </w:rPr>
      </w:pPr>
    </w:p>
    <w:p w:rsidR="00B9259C" w:rsidRPr="00B9259C" w:rsidRDefault="00B9259C">
      <w:pPr>
        <w:jc w:val="center"/>
        <w:rPr>
          <w:b/>
          <w:sz w:val="32"/>
          <w:szCs w:val="32"/>
        </w:rPr>
      </w:pPr>
    </w:p>
    <w:p w:rsidR="00BB2FA2" w:rsidRDefault="00BB2FA2">
      <w:pPr>
        <w:jc w:val="center"/>
      </w:pPr>
      <w:r>
        <w:rPr>
          <w:b/>
          <w:sz w:val="28"/>
        </w:rPr>
        <w:t xml:space="preserve">MODULO PARTECIPAZIONE  </w:t>
      </w:r>
    </w:p>
    <w:p w:rsidR="00BB2FA2" w:rsidRDefault="00BB2FA2">
      <w:pPr>
        <w:jc w:val="center"/>
        <w:rPr>
          <w:sz w:val="22"/>
        </w:rPr>
      </w:pPr>
    </w:p>
    <w:p w:rsidR="00BB2FA2" w:rsidRDefault="00BB2FA2">
      <w:pPr>
        <w:jc w:val="both"/>
        <w:rPr>
          <w:sz w:val="22"/>
        </w:rPr>
      </w:pPr>
    </w:p>
    <w:p w:rsidR="00BB2FA2" w:rsidRDefault="00BB2FA2">
      <w:pPr>
        <w:jc w:val="both"/>
      </w:pPr>
      <w:proofErr w:type="spellStart"/>
      <w:r>
        <w:rPr>
          <w:sz w:val="22"/>
        </w:rPr>
        <w:t>ll</w:t>
      </w:r>
      <w:proofErr w:type="spellEnd"/>
      <w:r>
        <w:rPr>
          <w:sz w:val="22"/>
        </w:rPr>
        <w:t xml:space="preserve"> sottoscritto ____________________________________________________________________________</w:t>
      </w:r>
    </w:p>
    <w:p w:rsidR="00BB2FA2" w:rsidRDefault="00BB2FA2">
      <w:pPr>
        <w:jc w:val="both"/>
      </w:pPr>
      <w:r>
        <w:rPr>
          <w:sz w:val="22"/>
        </w:rPr>
        <w:t>nato a __________________________________________________________ il ______________________</w:t>
      </w:r>
    </w:p>
    <w:p w:rsidR="00BB2FA2" w:rsidRDefault="00BB2FA2">
      <w:pPr>
        <w:tabs>
          <w:tab w:val="left" w:pos="4500"/>
        </w:tabs>
        <w:jc w:val="both"/>
      </w:pPr>
      <w:r>
        <w:rPr>
          <w:sz w:val="22"/>
        </w:rPr>
        <w:t>residente in ______________________________ Via ________________________________ n. _________</w:t>
      </w:r>
    </w:p>
    <w:p w:rsidR="00BB2FA2" w:rsidRDefault="00BB2FA2">
      <w:pPr>
        <w:tabs>
          <w:tab w:val="left" w:pos="4500"/>
        </w:tabs>
        <w:jc w:val="both"/>
      </w:pPr>
      <w:proofErr w:type="spellStart"/>
      <w:r>
        <w:rPr>
          <w:sz w:val="22"/>
        </w:rPr>
        <w:t>c.f.</w:t>
      </w:r>
      <w:proofErr w:type="spellEnd"/>
      <w:r>
        <w:rPr>
          <w:sz w:val="22"/>
        </w:rPr>
        <w:t xml:space="preserve"> _____________________________________;</w:t>
      </w:r>
    </w:p>
    <w:p w:rsidR="00BB2FA2" w:rsidRDefault="00BB2FA2">
      <w:pPr>
        <w:tabs>
          <w:tab w:val="left" w:pos="4500"/>
        </w:tabs>
        <w:jc w:val="both"/>
        <w:rPr>
          <w:sz w:val="22"/>
        </w:rPr>
      </w:pPr>
    </w:p>
    <w:p w:rsidR="00BB2FA2" w:rsidRDefault="00BB2FA2">
      <w:pPr>
        <w:tabs>
          <w:tab w:val="left" w:pos="4500"/>
        </w:tabs>
        <w:jc w:val="center"/>
      </w:pPr>
      <w:r>
        <w:rPr>
          <w:b/>
          <w:sz w:val="22"/>
        </w:rPr>
        <w:t>CHIEDE DI PARTECIPARE ALL</w:t>
      </w:r>
      <w:r>
        <w:rPr>
          <w:b/>
          <w:sz w:val="22"/>
        </w:rPr>
        <w:t>’</w:t>
      </w:r>
      <w:r>
        <w:rPr>
          <w:b/>
          <w:sz w:val="22"/>
        </w:rPr>
        <w:t>INDAGINE DI MERCATO IN OGGETTO</w:t>
      </w:r>
    </w:p>
    <w:p w:rsidR="00BB2FA2" w:rsidRDefault="00BB2FA2">
      <w:pPr>
        <w:tabs>
          <w:tab w:val="left" w:pos="4500"/>
        </w:tabs>
        <w:jc w:val="center"/>
        <w:rPr>
          <w:b/>
          <w:sz w:val="14"/>
        </w:rPr>
      </w:pPr>
    </w:p>
    <w:p w:rsidR="00BB2FA2" w:rsidRDefault="00BB2FA2">
      <w:pPr>
        <w:jc w:val="both"/>
      </w:pPr>
      <w:r>
        <w:rPr>
          <w:sz w:val="22"/>
        </w:rPr>
        <w:t>nella sua qualit</w:t>
      </w:r>
      <w:r>
        <w:rPr>
          <w:sz w:val="22"/>
        </w:rPr>
        <w:t>à</w:t>
      </w:r>
      <w:r>
        <w:rPr>
          <w:sz w:val="22"/>
        </w:rPr>
        <w:t xml:space="preserve"> di legale rappresentante dell</w:t>
      </w:r>
      <w:r>
        <w:rPr>
          <w:sz w:val="22"/>
        </w:rPr>
        <w:t>’</w:t>
      </w:r>
      <w:r>
        <w:rPr>
          <w:b/>
          <w:sz w:val="22"/>
        </w:rPr>
        <w:t xml:space="preserve">impresa </w:t>
      </w:r>
      <w:r>
        <w:rPr>
          <w:i/>
          <w:sz w:val="22"/>
        </w:rPr>
        <w:t>(ragione sociale/denominazione)</w:t>
      </w:r>
      <w:r>
        <w:rPr>
          <w:sz w:val="22"/>
        </w:rPr>
        <w:t xml:space="preserve"> _______________ _____________________________________________________________________________________________________________________________________________________________________________;</w:t>
      </w:r>
    </w:p>
    <w:p w:rsidR="00BB2FA2" w:rsidRDefault="00BB2FA2">
      <w:pPr>
        <w:jc w:val="both"/>
      </w:pPr>
      <w:r>
        <w:rPr>
          <w:sz w:val="22"/>
        </w:rPr>
        <w:t>(eventualmente) giusta procura generale / speciale n. _____________ del ____________________________</w:t>
      </w:r>
    </w:p>
    <w:p w:rsidR="00BB2FA2" w:rsidRDefault="00BB2FA2">
      <w:pPr>
        <w:tabs>
          <w:tab w:val="left" w:pos="900"/>
          <w:tab w:val="left" w:pos="5400"/>
        </w:tabs>
      </w:pPr>
      <w:r>
        <w:rPr>
          <w:sz w:val="22"/>
        </w:rPr>
        <w:t>quale:</w:t>
      </w:r>
      <w:r>
        <w:rPr>
          <w:sz w:val="22"/>
        </w:rPr>
        <w:tab/>
        <w:t>[_] TITOLARE</w:t>
      </w:r>
      <w:r>
        <w:rPr>
          <w:sz w:val="22"/>
        </w:rPr>
        <w:tab/>
        <w:t>[_] PRESIDENTE della societ</w:t>
      </w:r>
      <w:r>
        <w:rPr>
          <w:sz w:val="22"/>
        </w:rPr>
        <w:t>à</w:t>
      </w:r>
    </w:p>
    <w:p w:rsidR="00BB2FA2" w:rsidRDefault="00BB2FA2">
      <w:pPr>
        <w:tabs>
          <w:tab w:val="left" w:pos="900"/>
          <w:tab w:val="left" w:pos="5400"/>
        </w:tabs>
      </w:pPr>
      <w:r>
        <w:rPr>
          <w:sz w:val="22"/>
        </w:rPr>
        <w:tab/>
        <w:t>[_] SOCIO con potere di rappresentanza</w:t>
      </w:r>
      <w:r>
        <w:rPr>
          <w:sz w:val="22"/>
        </w:rPr>
        <w:tab/>
        <w:t>[_] ___________________________________</w:t>
      </w:r>
    </w:p>
    <w:p w:rsidR="00BB2FA2" w:rsidRDefault="00BB2FA2">
      <w:pPr>
        <w:jc w:val="both"/>
      </w:pPr>
      <w:r>
        <w:rPr>
          <w:sz w:val="22"/>
        </w:rPr>
        <w:t>Cod. Fiscale ______________________ partita IVA _____________________ Cod. attivit</w:t>
      </w:r>
      <w:r>
        <w:rPr>
          <w:sz w:val="22"/>
        </w:rPr>
        <w:t>à</w:t>
      </w:r>
      <w:r>
        <w:rPr>
          <w:sz w:val="22"/>
        </w:rPr>
        <w:t xml:space="preserve"> _____________</w:t>
      </w:r>
    </w:p>
    <w:p w:rsidR="00BB2FA2" w:rsidRDefault="00BB2FA2">
      <w:pPr>
        <w:jc w:val="both"/>
      </w:pPr>
      <w:r>
        <w:rPr>
          <w:sz w:val="22"/>
        </w:rPr>
        <w:t>con sede legale in __________________________ Via/P.zza ____________________________ n. _______</w:t>
      </w:r>
    </w:p>
    <w:p w:rsidR="00BB2FA2" w:rsidRDefault="00BB2FA2">
      <w:pPr>
        <w:jc w:val="both"/>
      </w:pPr>
      <w:r>
        <w:rPr>
          <w:sz w:val="22"/>
        </w:rPr>
        <w:t>tel. _______________ fax ________________ PEC _____________________________________________ e-mail __________________________________________________________________________________</w:t>
      </w:r>
    </w:p>
    <w:p w:rsidR="00BB2FA2" w:rsidRDefault="00BB2FA2">
      <w:pPr>
        <w:pStyle w:val="Corpodeltesto31"/>
        <w:rPr>
          <w:iCs w:val="0"/>
        </w:rPr>
      </w:pPr>
      <w:r>
        <w:rPr>
          <w:b/>
          <w:iCs w:val="0"/>
          <w:sz w:val="22"/>
        </w:rPr>
        <w:t xml:space="preserve">che partecipa alla selezione quale </w:t>
      </w:r>
      <w:r>
        <w:rPr>
          <w:i w:val="0"/>
          <w:iCs w:val="0"/>
          <w:sz w:val="22"/>
        </w:rPr>
        <w:t>(barrare e completare)</w:t>
      </w:r>
    </w:p>
    <w:p w:rsidR="00BB2FA2" w:rsidRDefault="00BB2FA2">
      <w:pPr>
        <w:pStyle w:val="Corpodeltesto31"/>
        <w:tabs>
          <w:tab w:val="left" w:pos="5500"/>
          <w:tab w:val="left" w:pos="5897"/>
          <w:tab w:val="left" w:pos="6294"/>
        </w:tabs>
        <w:ind w:left="397" w:hanging="397"/>
        <w:rPr>
          <w:iCs w:val="0"/>
        </w:rPr>
      </w:pPr>
      <w:r>
        <w:rPr>
          <w:i w:val="0"/>
          <w:iCs w:val="0"/>
          <w:sz w:val="22"/>
        </w:rPr>
        <w:t>[_]</w:t>
      </w:r>
      <w:r>
        <w:rPr>
          <w:iCs w:val="0"/>
          <w:sz w:val="22"/>
        </w:rPr>
        <w:t xml:space="preserve"> </w:t>
      </w:r>
      <w:r>
        <w:rPr>
          <w:iCs w:val="0"/>
          <w:sz w:val="22"/>
        </w:rPr>
        <w:tab/>
        <w:t>concorrente singolo;</w:t>
      </w:r>
    </w:p>
    <w:p w:rsidR="00BB2FA2" w:rsidRDefault="00BB2FA2">
      <w:pPr>
        <w:pStyle w:val="Corpodeltesto31"/>
        <w:tabs>
          <w:tab w:val="left" w:pos="5500"/>
          <w:tab w:val="left" w:pos="5897"/>
          <w:tab w:val="left" w:pos="6294"/>
        </w:tabs>
        <w:ind w:left="397" w:hanging="397"/>
        <w:rPr>
          <w:iCs w:val="0"/>
        </w:rPr>
      </w:pPr>
      <w:r>
        <w:rPr>
          <w:i w:val="0"/>
          <w:iCs w:val="0"/>
          <w:sz w:val="22"/>
        </w:rPr>
        <w:t>[_]</w:t>
      </w:r>
      <w:r>
        <w:rPr>
          <w:iCs w:val="0"/>
          <w:sz w:val="22"/>
        </w:rPr>
        <w:t xml:space="preserve"> </w:t>
      </w:r>
      <w:r>
        <w:rPr>
          <w:iCs w:val="0"/>
          <w:sz w:val="22"/>
        </w:rPr>
        <w:tab/>
        <w:t>consorzio stabile costituito dai seguenti consorziati:</w:t>
      </w:r>
    </w:p>
    <w:p w:rsidR="00BB2FA2" w:rsidRDefault="00BB2FA2">
      <w:pPr>
        <w:ind w:left="397"/>
      </w:pPr>
      <w:r>
        <w:rPr>
          <w:sz w:val="22"/>
        </w:rPr>
        <w:t>Impresa consorziata ___________________________________________________________________</w:t>
      </w:r>
    </w:p>
    <w:p w:rsidR="00BB2FA2" w:rsidRDefault="00BB2FA2">
      <w:pPr>
        <w:ind w:left="397"/>
      </w:pPr>
      <w:r>
        <w:rPr>
          <w:sz w:val="22"/>
        </w:rPr>
        <w:t>Impresa consorziata ___________________________________________________________________</w:t>
      </w:r>
    </w:p>
    <w:p w:rsidR="00BB2FA2" w:rsidRDefault="00BB2FA2">
      <w:pPr>
        <w:ind w:left="397"/>
      </w:pPr>
      <w:r>
        <w:rPr>
          <w:sz w:val="22"/>
        </w:rPr>
        <w:t>Impresa consorziata ___________________________________________________________________</w:t>
      </w:r>
    </w:p>
    <w:p w:rsidR="00BB2FA2" w:rsidRDefault="00BB2FA2">
      <w:pPr>
        <w:pStyle w:val="Corpodeltesto31"/>
        <w:tabs>
          <w:tab w:val="left" w:pos="1551"/>
          <w:tab w:val="left" w:pos="5500"/>
          <w:tab w:val="left" w:pos="5897"/>
          <w:tab w:val="left" w:pos="6294"/>
        </w:tabs>
        <w:ind w:left="397" w:hanging="397"/>
        <w:rPr>
          <w:iCs w:val="0"/>
        </w:rPr>
      </w:pPr>
      <w:r>
        <w:rPr>
          <w:i w:val="0"/>
          <w:iCs w:val="0"/>
          <w:sz w:val="22"/>
        </w:rPr>
        <w:t>[_]</w:t>
      </w:r>
      <w:r>
        <w:rPr>
          <w:iCs w:val="0"/>
          <w:sz w:val="22"/>
        </w:rPr>
        <w:t xml:space="preserve"> </w:t>
      </w:r>
      <w:r>
        <w:rPr>
          <w:iCs w:val="0"/>
          <w:sz w:val="22"/>
        </w:rPr>
        <w:tab/>
        <w:t>capogruppo/mandataria di un raggruppamento temporaneo di imprese denominato</w:t>
      </w:r>
    </w:p>
    <w:p w:rsidR="00BB2FA2" w:rsidRDefault="00BB2FA2">
      <w:pPr>
        <w:pStyle w:val="Corpodeltesto31"/>
        <w:tabs>
          <w:tab w:val="left" w:pos="1551"/>
          <w:tab w:val="left" w:pos="5500"/>
          <w:tab w:val="left" w:pos="5897"/>
          <w:tab w:val="left" w:pos="6294"/>
        </w:tabs>
        <w:ind w:left="397" w:hanging="397"/>
        <w:rPr>
          <w:iCs w:val="0"/>
        </w:rPr>
      </w:pPr>
      <w:r>
        <w:rPr>
          <w:iCs w:val="0"/>
          <w:sz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BB2FA2" w:rsidRDefault="00BB2FA2">
      <w:pPr>
        <w:pStyle w:val="Corpodeltesto31"/>
        <w:tabs>
          <w:tab w:val="left" w:pos="1551"/>
          <w:tab w:val="left" w:pos="5500"/>
          <w:tab w:val="left" w:pos="5897"/>
          <w:tab w:val="left" w:pos="6294"/>
        </w:tabs>
        <w:ind w:left="397" w:hanging="397"/>
        <w:rPr>
          <w:iCs w:val="0"/>
        </w:rPr>
      </w:pPr>
      <w:r>
        <w:rPr>
          <w:i w:val="0"/>
          <w:iCs w:val="0"/>
          <w:sz w:val="22"/>
        </w:rPr>
        <w:t>[_]</w:t>
      </w:r>
      <w:r>
        <w:rPr>
          <w:iCs w:val="0"/>
          <w:sz w:val="22"/>
        </w:rPr>
        <w:tab/>
        <w:t>mandante di un raggruppamento temporaneo di imprese denominato</w:t>
      </w:r>
    </w:p>
    <w:p w:rsidR="00BB2FA2" w:rsidRDefault="00BB2FA2">
      <w:pPr>
        <w:pStyle w:val="Corpodeltesto31"/>
        <w:tabs>
          <w:tab w:val="left" w:pos="1551"/>
          <w:tab w:val="left" w:pos="5500"/>
          <w:tab w:val="left" w:pos="5897"/>
          <w:tab w:val="left" w:pos="6294"/>
        </w:tabs>
        <w:ind w:left="397" w:hanging="397"/>
        <w:rPr>
          <w:iCs w:val="0"/>
        </w:rPr>
      </w:pPr>
      <w:r>
        <w:rPr>
          <w:iCs w:val="0"/>
          <w:sz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BB2FA2" w:rsidRDefault="00BB2FA2">
      <w:pPr>
        <w:pStyle w:val="Corpodeltesto31"/>
        <w:tabs>
          <w:tab w:val="left" w:pos="1551"/>
          <w:tab w:val="left" w:pos="5500"/>
          <w:tab w:val="left" w:pos="5897"/>
          <w:tab w:val="left" w:pos="6294"/>
        </w:tabs>
        <w:ind w:left="397" w:hanging="397"/>
        <w:rPr>
          <w:iCs w:val="0"/>
        </w:rPr>
      </w:pPr>
      <w:r>
        <w:rPr>
          <w:i w:val="0"/>
          <w:iCs w:val="0"/>
          <w:sz w:val="22"/>
        </w:rPr>
        <w:t>[_]</w:t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Cs w:val="0"/>
          <w:sz w:val="22"/>
        </w:rPr>
        <w:t>___________________________________________________________________________________ ______________________________________________________________________________________________________________________________________________________________________;</w:t>
      </w:r>
    </w:p>
    <w:p w:rsidR="00BB2FA2" w:rsidRDefault="00BB2FA2">
      <w:r>
        <w:rPr>
          <w:sz w:val="22"/>
        </w:rPr>
        <w:t>A tal fine, sotto la propria personale responsabilit</w:t>
      </w:r>
      <w:r>
        <w:rPr>
          <w:sz w:val="22"/>
        </w:rPr>
        <w:t>à</w:t>
      </w:r>
      <w:r>
        <w:rPr>
          <w:sz w:val="22"/>
        </w:rPr>
        <w:t>, consapevole che ai sensi:</w:t>
      </w:r>
    </w:p>
    <w:p w:rsidR="00BB2FA2" w:rsidRDefault="00BB2FA2">
      <w:pPr>
        <w:numPr>
          <w:ilvl w:val="0"/>
          <w:numId w:val="2"/>
        </w:numPr>
        <w:ind w:left="284" w:firstLine="0"/>
        <w:jc w:val="both"/>
      </w:pPr>
      <w:r>
        <w:rPr>
          <w:sz w:val="22"/>
        </w:rPr>
        <w:lastRenderedPageBreak/>
        <w:t>dell</w:t>
      </w:r>
      <w:r>
        <w:rPr>
          <w:sz w:val="22"/>
        </w:rPr>
        <w:t>’</w:t>
      </w:r>
      <w:r>
        <w:rPr>
          <w:sz w:val="22"/>
        </w:rPr>
        <w:t>articolo 76, comma 1, del D.P.R. n. 445/2000, le dichiarazioni mendaci, le falsit</w:t>
      </w:r>
      <w:r>
        <w:rPr>
          <w:sz w:val="22"/>
        </w:rPr>
        <w:t>à</w:t>
      </w:r>
      <w:r>
        <w:rPr>
          <w:sz w:val="22"/>
        </w:rPr>
        <w:t xml:space="preserve"> in atti, l</w:t>
      </w:r>
      <w:r>
        <w:rPr>
          <w:sz w:val="22"/>
        </w:rPr>
        <w:t>’</w:t>
      </w:r>
      <w:r>
        <w:rPr>
          <w:sz w:val="22"/>
        </w:rPr>
        <w:t>uso di atti falsi, nei casi previsti dalla legge, sono puniti ai sensi del codice penale e delle leggi speciali in materia;</w:t>
      </w:r>
    </w:p>
    <w:p w:rsidR="00BB2FA2" w:rsidRDefault="00BB2FA2">
      <w:pPr>
        <w:numPr>
          <w:ilvl w:val="0"/>
          <w:numId w:val="2"/>
        </w:numPr>
        <w:ind w:left="284" w:firstLine="0"/>
        <w:jc w:val="both"/>
      </w:pPr>
      <w:r>
        <w:rPr>
          <w:sz w:val="22"/>
        </w:rPr>
        <w:t>dell</w:t>
      </w:r>
      <w:r>
        <w:rPr>
          <w:sz w:val="22"/>
        </w:rPr>
        <w:t>’</w:t>
      </w:r>
      <w:r>
        <w:rPr>
          <w:sz w:val="22"/>
        </w:rPr>
        <w:t>articolo 75 del D.P.R. n. 445/2000, il dichiarante e chi per esso decade dai benefici eventualmente conseguiti da provvedimenti emanati sulla base di dichiarazioni non veritiere;</w:t>
      </w:r>
    </w:p>
    <w:p w:rsidR="00BB2FA2" w:rsidRDefault="00BB2FA2">
      <w:pPr>
        <w:numPr>
          <w:ilvl w:val="0"/>
          <w:numId w:val="2"/>
        </w:numPr>
        <w:ind w:left="284" w:firstLine="0"/>
        <w:jc w:val="both"/>
      </w:pPr>
      <w:r>
        <w:rPr>
          <w:sz w:val="22"/>
        </w:rPr>
        <w:t>dell</w:t>
      </w:r>
      <w:r>
        <w:rPr>
          <w:sz w:val="22"/>
        </w:rPr>
        <w:t>’</w:t>
      </w:r>
      <w:r>
        <w:rPr>
          <w:sz w:val="22"/>
        </w:rPr>
        <w:t>articolo 71 del D.P.R. n. 445/2000, l</w:t>
      </w:r>
      <w:r>
        <w:rPr>
          <w:sz w:val="22"/>
        </w:rPr>
        <w:t>’</w:t>
      </w:r>
      <w:r>
        <w:rPr>
          <w:sz w:val="22"/>
        </w:rPr>
        <w:t>ente pubblico ha l</w:t>
      </w:r>
      <w:r>
        <w:rPr>
          <w:sz w:val="22"/>
        </w:rPr>
        <w:t>’</w:t>
      </w:r>
      <w:r>
        <w:rPr>
          <w:sz w:val="22"/>
        </w:rPr>
        <w:t>obbligo di effettuare idonei controlli, anche a campione, sulla veridicit</w:t>
      </w:r>
      <w:r>
        <w:rPr>
          <w:sz w:val="22"/>
        </w:rPr>
        <w:t>à</w:t>
      </w:r>
      <w:r>
        <w:rPr>
          <w:sz w:val="22"/>
        </w:rPr>
        <w:t xml:space="preserve"> di quanto dichiarato;</w:t>
      </w:r>
    </w:p>
    <w:p w:rsidR="00BB2FA2" w:rsidRDefault="00BB2FA2">
      <w:pPr>
        <w:jc w:val="both"/>
        <w:rPr>
          <w:sz w:val="22"/>
        </w:rPr>
      </w:pPr>
    </w:p>
    <w:p w:rsidR="00BB2FA2" w:rsidRDefault="00BB2FA2">
      <w:pPr>
        <w:jc w:val="center"/>
      </w:pPr>
      <w:r>
        <w:rPr>
          <w:b/>
          <w:sz w:val="22"/>
        </w:rPr>
        <w:t xml:space="preserve">D I C H I A R </w:t>
      </w:r>
      <w:proofErr w:type="gramStart"/>
      <w:r>
        <w:rPr>
          <w:b/>
          <w:sz w:val="22"/>
        </w:rPr>
        <w:t>A :</w:t>
      </w:r>
      <w:proofErr w:type="gramEnd"/>
    </w:p>
    <w:p w:rsidR="00BB2FA2" w:rsidRDefault="00BB2FA2">
      <w:pPr>
        <w:jc w:val="both"/>
        <w:rPr>
          <w:b/>
          <w:sz w:val="22"/>
        </w:rPr>
      </w:pPr>
    </w:p>
    <w:p w:rsidR="00BB2FA2" w:rsidRDefault="00BB2FA2">
      <w:pPr>
        <w:jc w:val="both"/>
      </w:pPr>
      <w:r>
        <w:rPr>
          <w:sz w:val="22"/>
        </w:rPr>
        <w:t>Il possesso dei requisiti previsti nell</w:t>
      </w:r>
      <w:r>
        <w:rPr>
          <w:sz w:val="22"/>
        </w:rPr>
        <w:t>’</w:t>
      </w:r>
      <w:r>
        <w:rPr>
          <w:sz w:val="22"/>
        </w:rPr>
        <w:t>avviso di manifestazione di interesse, in particolare:</w:t>
      </w:r>
    </w:p>
    <w:p w:rsidR="00BB2FA2" w:rsidRDefault="00BB2FA2">
      <w:pPr>
        <w:numPr>
          <w:ilvl w:val="0"/>
          <w:numId w:val="1"/>
        </w:numPr>
        <w:ind w:left="284" w:firstLine="0"/>
        <w:jc w:val="both"/>
      </w:pPr>
      <w:r>
        <w:rPr>
          <w:sz w:val="22"/>
        </w:rPr>
        <w:t>di rientrare nella categoria degli operatori economici di cui all</w:t>
      </w:r>
      <w:r>
        <w:rPr>
          <w:sz w:val="22"/>
        </w:rPr>
        <w:t>’</w:t>
      </w:r>
      <w:r>
        <w:rPr>
          <w:sz w:val="22"/>
        </w:rPr>
        <w:t xml:space="preserve">art. 45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50/2016;</w:t>
      </w:r>
    </w:p>
    <w:p w:rsidR="00BB2FA2" w:rsidRDefault="00BB2FA2">
      <w:pPr>
        <w:numPr>
          <w:ilvl w:val="0"/>
          <w:numId w:val="1"/>
        </w:numPr>
        <w:ind w:left="284" w:firstLine="0"/>
        <w:jc w:val="both"/>
      </w:pPr>
      <w:r>
        <w:rPr>
          <w:sz w:val="22"/>
        </w:rPr>
        <w:t>di non trovarsi in alcuna delle cause di esclusione di cui all</w:t>
      </w:r>
      <w:r>
        <w:rPr>
          <w:sz w:val="22"/>
        </w:rPr>
        <w:t>’</w:t>
      </w:r>
      <w:r>
        <w:rPr>
          <w:sz w:val="22"/>
        </w:rPr>
        <w:t xml:space="preserve">art.80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50/2016;</w:t>
      </w:r>
    </w:p>
    <w:p w:rsidR="00BB2FA2" w:rsidRDefault="00BB2FA2">
      <w:pPr>
        <w:numPr>
          <w:ilvl w:val="0"/>
          <w:numId w:val="1"/>
        </w:numPr>
        <w:ind w:left="284" w:firstLine="0"/>
        <w:jc w:val="both"/>
      </w:pPr>
      <w:r>
        <w:rPr>
          <w:sz w:val="22"/>
        </w:rPr>
        <w:t>che l</w:t>
      </w:r>
      <w:r>
        <w:rPr>
          <w:sz w:val="22"/>
        </w:rPr>
        <w:t>’</w:t>
      </w:r>
      <w:r>
        <w:rPr>
          <w:sz w:val="22"/>
        </w:rPr>
        <w:t>impresa e iscritta nel registro delle imprese della Camera di Commercio di ___________________, per la seguente attivit</w:t>
      </w:r>
      <w:r>
        <w:rPr>
          <w:sz w:val="22"/>
        </w:rPr>
        <w:t>à</w:t>
      </w:r>
      <w:r>
        <w:rPr>
          <w:sz w:val="22"/>
        </w:rPr>
        <w:t>: ____________________________________________;</w:t>
      </w:r>
    </w:p>
    <w:p w:rsidR="00BB2FA2" w:rsidRDefault="00BB2FA2">
      <w:pPr>
        <w:numPr>
          <w:ilvl w:val="0"/>
          <w:numId w:val="1"/>
        </w:numPr>
        <w:ind w:left="284" w:firstLine="0"/>
        <w:jc w:val="both"/>
      </w:pPr>
      <w:r>
        <w:rPr>
          <w:b/>
          <w:sz w:val="22"/>
        </w:rPr>
        <w:t>di essere iscritto al seguente ordine professionale: __________________________________</w:t>
      </w:r>
    </w:p>
    <w:p w:rsidR="00BB2FA2" w:rsidRDefault="00BB2FA2">
      <w:pPr>
        <w:ind w:left="284"/>
        <w:jc w:val="both"/>
      </w:pPr>
      <w:r>
        <w:rPr>
          <w:b/>
          <w:sz w:val="22"/>
        </w:rPr>
        <w:t>____________________________________________________________________________________;</w:t>
      </w:r>
    </w:p>
    <w:p w:rsidR="00BB2FA2" w:rsidRDefault="00BB2FA2">
      <w:pPr>
        <w:numPr>
          <w:ilvl w:val="0"/>
          <w:numId w:val="1"/>
        </w:numPr>
        <w:ind w:left="284" w:firstLine="0"/>
        <w:jc w:val="both"/>
      </w:pPr>
      <w:r>
        <w:rPr>
          <w:b/>
          <w:sz w:val="22"/>
        </w:rPr>
        <w:t>che i soggetti con potere di rappresentanza, oltre al sottoscritto dichiarante, e i direttori tecnici, attualmente in carica, sono: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2247"/>
        <w:gridCol w:w="2075"/>
        <w:gridCol w:w="2863"/>
      </w:tblGrid>
      <w:tr w:rsidR="00BB2FA2">
        <w:trPr>
          <w:trHeight w:val="283"/>
        </w:trPr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</w:pPr>
            <w:r>
              <w:rPr>
                <w:i/>
                <w:sz w:val="22"/>
              </w:rPr>
              <w:t>Cognome e nome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</w:pPr>
            <w:r>
              <w:rPr>
                <w:i/>
                <w:sz w:val="22"/>
              </w:rPr>
              <w:t>Luogo e data nascita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</w:pPr>
            <w:r>
              <w:rPr>
                <w:i/>
                <w:sz w:val="22"/>
              </w:rPr>
              <w:t>Residenza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</w:pPr>
            <w:r>
              <w:rPr>
                <w:i/>
                <w:sz w:val="22"/>
              </w:rPr>
              <w:t>Carica ricoperta</w:t>
            </w:r>
          </w:p>
        </w:tc>
      </w:tr>
      <w:tr w:rsidR="00BB2FA2">
        <w:trPr>
          <w:trHeight w:val="227"/>
        </w:trPr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</w:tr>
      <w:tr w:rsidR="00BB2FA2">
        <w:trPr>
          <w:trHeight w:val="227"/>
        </w:trPr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</w:tr>
      <w:tr w:rsidR="00BB2FA2">
        <w:trPr>
          <w:trHeight w:val="227"/>
        </w:trPr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</w:tr>
      <w:tr w:rsidR="00BB2FA2">
        <w:trPr>
          <w:trHeight w:val="227"/>
        </w:trPr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</w:tr>
      <w:tr w:rsidR="00BB2FA2">
        <w:trPr>
          <w:trHeight w:val="227"/>
        </w:trPr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BB2FA2" w:rsidRDefault="00BB2FA2">
      <w:pPr>
        <w:jc w:val="both"/>
        <w:rPr>
          <w:sz w:val="22"/>
        </w:rPr>
      </w:pPr>
    </w:p>
    <w:p w:rsidR="00BB2FA2" w:rsidRDefault="00BB2FA2">
      <w:pPr>
        <w:numPr>
          <w:ilvl w:val="0"/>
          <w:numId w:val="1"/>
        </w:numPr>
        <w:ind w:left="284" w:firstLine="0"/>
        <w:jc w:val="both"/>
      </w:pPr>
      <w:r>
        <w:rPr>
          <w:sz w:val="22"/>
        </w:rPr>
        <w:t>di essere consapevole che, oltre ai direttori tecnici per ogni tipo di impresa, vanno indicati nello schema sopra indicato: il titolare per le imprese individuali, tutti i soci per le societ</w:t>
      </w:r>
      <w:r>
        <w:rPr>
          <w:sz w:val="22"/>
        </w:rPr>
        <w:t>à</w:t>
      </w:r>
      <w:r>
        <w:rPr>
          <w:sz w:val="22"/>
        </w:rPr>
        <w:t xml:space="preserve"> in nome collettivo, i soci accomandatari per le societ</w:t>
      </w:r>
      <w:r>
        <w:rPr>
          <w:sz w:val="22"/>
        </w:rPr>
        <w:t>à</w:t>
      </w:r>
      <w:r>
        <w:rPr>
          <w:sz w:val="22"/>
        </w:rPr>
        <w:t xml:space="preserve"> in accomandita semplice; per gli altri tipi di societ</w:t>
      </w:r>
      <w:r>
        <w:rPr>
          <w:sz w:val="22"/>
        </w:rPr>
        <w:t>à</w:t>
      </w:r>
      <w:r>
        <w:rPr>
          <w:sz w:val="22"/>
        </w:rPr>
        <w:t xml:space="preserve"> e i consorzi gli amministratori muniti di potere di rappresentanza, di direzione e controllo, il socio unico persona fisica ovvero il socio di maggioranza in caso di societ</w:t>
      </w:r>
      <w:r>
        <w:rPr>
          <w:sz w:val="22"/>
        </w:rPr>
        <w:t>à</w:t>
      </w:r>
      <w:r>
        <w:rPr>
          <w:sz w:val="22"/>
        </w:rPr>
        <w:t xml:space="preserve"> con meno di quattro soci.</w:t>
      </w:r>
    </w:p>
    <w:p w:rsidR="00BB2FA2" w:rsidRDefault="00BB2FA2">
      <w:pPr>
        <w:numPr>
          <w:ilvl w:val="0"/>
          <w:numId w:val="1"/>
        </w:numPr>
        <w:ind w:left="284" w:firstLine="0"/>
        <w:jc w:val="both"/>
      </w:pPr>
      <w:r>
        <w:rPr>
          <w:b/>
          <w:sz w:val="22"/>
        </w:rPr>
        <w:t>che nell</w:t>
      </w:r>
      <w:r>
        <w:rPr>
          <w:b/>
          <w:sz w:val="22"/>
        </w:rPr>
        <w:t>’</w:t>
      </w:r>
      <w:r>
        <w:rPr>
          <w:b/>
          <w:sz w:val="22"/>
        </w:rPr>
        <w:t>anno antecedente la data della pubblicazione della ricerca di mercato per l</w:t>
      </w:r>
      <w:r>
        <w:rPr>
          <w:b/>
          <w:sz w:val="22"/>
        </w:rPr>
        <w:t>’</w:t>
      </w:r>
      <w:r>
        <w:rPr>
          <w:b/>
          <w:sz w:val="22"/>
        </w:rPr>
        <w:t>affidamento del servizio in oggetto sono cessati dalla carica, quali organi di amministrazione i seguenti soggetti</w:t>
      </w:r>
      <w:r>
        <w:rPr>
          <w:b/>
          <w:sz w:val="22"/>
          <w:vertAlign w:val="superscript"/>
        </w:rPr>
        <w:t xml:space="preserve"> </w:t>
      </w:r>
      <w:r w:rsidRPr="005D3194">
        <w:rPr>
          <w:rStyle w:val="Rimandonotaapidipagina"/>
        </w:rPr>
        <w:footnoteReference w:id="1"/>
      </w:r>
      <w:r>
        <w:rPr>
          <w:b/>
          <w:sz w:val="22"/>
        </w:rPr>
        <w:t>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2692"/>
        <w:gridCol w:w="3896"/>
      </w:tblGrid>
      <w:tr w:rsidR="00BB2FA2">
        <w:trPr>
          <w:trHeight w:val="283"/>
        </w:trPr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jc w:val="center"/>
            </w:pPr>
            <w:r>
              <w:rPr>
                <w:i/>
                <w:sz w:val="22"/>
              </w:rPr>
              <w:t>Cognome e nome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jc w:val="center"/>
            </w:pPr>
            <w:r>
              <w:rPr>
                <w:i/>
                <w:sz w:val="22"/>
              </w:rPr>
              <w:t>Luogo e data nascita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jc w:val="center"/>
            </w:pPr>
            <w:r>
              <w:rPr>
                <w:i/>
                <w:sz w:val="22"/>
              </w:rPr>
              <w:t>Carica ricoperta, data cessazione</w:t>
            </w:r>
          </w:p>
        </w:tc>
      </w:tr>
      <w:tr w:rsidR="00BB2FA2">
        <w:trPr>
          <w:trHeight w:val="227"/>
        </w:trPr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jc w:val="center"/>
              <w:rPr>
                <w:i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jc w:val="center"/>
              <w:rPr>
                <w:sz w:val="22"/>
              </w:rPr>
            </w:pP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jc w:val="center"/>
              <w:rPr>
                <w:sz w:val="22"/>
              </w:rPr>
            </w:pPr>
          </w:p>
        </w:tc>
      </w:tr>
      <w:tr w:rsidR="00BB2FA2">
        <w:trPr>
          <w:trHeight w:val="227"/>
        </w:trPr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</w:tr>
      <w:tr w:rsidR="00BB2FA2">
        <w:trPr>
          <w:trHeight w:val="227"/>
        </w:trPr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B2FA2" w:rsidRDefault="00BB2FA2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BB2FA2" w:rsidRDefault="00BB2FA2">
      <w:pPr>
        <w:jc w:val="both"/>
        <w:rPr>
          <w:sz w:val="16"/>
        </w:rPr>
      </w:pPr>
    </w:p>
    <w:p w:rsidR="00BB2FA2" w:rsidRPr="00C42C29" w:rsidRDefault="00BB2FA2">
      <w:pPr>
        <w:numPr>
          <w:ilvl w:val="0"/>
          <w:numId w:val="1"/>
        </w:numPr>
        <w:ind w:left="284" w:firstLine="0"/>
        <w:jc w:val="both"/>
      </w:pPr>
      <w:r>
        <w:rPr>
          <w:sz w:val="22"/>
        </w:rPr>
        <w:t>che nei confronti dei soggetti sopra indicati non sussiste alcuna causa di esclusione di cui all</w:t>
      </w:r>
      <w:r>
        <w:rPr>
          <w:sz w:val="22"/>
        </w:rPr>
        <w:t>’</w:t>
      </w:r>
      <w:r>
        <w:rPr>
          <w:sz w:val="22"/>
        </w:rPr>
        <w:t xml:space="preserve">art. 80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50/2016.</w:t>
      </w:r>
    </w:p>
    <w:p w:rsidR="00C42C29" w:rsidRDefault="00C42C29">
      <w:pPr>
        <w:numPr>
          <w:ilvl w:val="0"/>
          <w:numId w:val="1"/>
        </w:numPr>
        <w:ind w:left="284" w:firstLine="0"/>
        <w:jc w:val="both"/>
      </w:pPr>
      <w:r>
        <w:rPr>
          <w:sz w:val="22"/>
        </w:rPr>
        <w:t>di possedere adeguate attrezzature per l</w:t>
      </w:r>
      <w:r>
        <w:rPr>
          <w:sz w:val="22"/>
        </w:rPr>
        <w:t>’</w:t>
      </w:r>
      <w:r>
        <w:rPr>
          <w:sz w:val="22"/>
        </w:rPr>
        <w:t>espletamento del servizio e di avere formato il personale</w:t>
      </w:r>
      <w:r w:rsidR="009938A0">
        <w:rPr>
          <w:sz w:val="22"/>
        </w:rPr>
        <w:t xml:space="preserve"> dipendente</w:t>
      </w:r>
      <w:r>
        <w:rPr>
          <w:sz w:val="22"/>
        </w:rPr>
        <w:t xml:space="preserve"> secondo la normativa vigente.</w:t>
      </w:r>
    </w:p>
    <w:p w:rsidR="00BB2FA2" w:rsidRDefault="00BB2FA2">
      <w:pPr>
        <w:jc w:val="both"/>
        <w:rPr>
          <w:b/>
          <w:sz w:val="22"/>
        </w:rPr>
      </w:pPr>
    </w:p>
    <w:p w:rsidR="00BB2FA2" w:rsidRDefault="00BB2FA2">
      <w:pPr>
        <w:jc w:val="both"/>
      </w:pPr>
      <w:r>
        <w:rPr>
          <w:sz w:val="22"/>
        </w:rPr>
        <w:t>Si allega:</w:t>
      </w:r>
    </w:p>
    <w:p w:rsidR="00BB2FA2" w:rsidRDefault="00BB2FA2">
      <w:pPr>
        <w:jc w:val="both"/>
      </w:pPr>
      <w:r>
        <w:rPr>
          <w:sz w:val="22"/>
        </w:rPr>
        <w:t>-  copia del documento di identit</w:t>
      </w:r>
      <w:r>
        <w:rPr>
          <w:sz w:val="22"/>
        </w:rPr>
        <w:t>à</w:t>
      </w:r>
      <w:r>
        <w:rPr>
          <w:sz w:val="22"/>
        </w:rPr>
        <w:t xml:space="preserve"> del sottoscrittore</w:t>
      </w:r>
    </w:p>
    <w:p w:rsidR="00BB2FA2" w:rsidRDefault="00BB2FA2">
      <w:pPr>
        <w:jc w:val="both"/>
        <w:rPr>
          <w:sz w:val="22"/>
        </w:rPr>
      </w:pPr>
    </w:p>
    <w:p w:rsidR="00BB2FA2" w:rsidRDefault="00BB2FA2">
      <w:pPr>
        <w:jc w:val="both"/>
      </w:pPr>
      <w:r>
        <w:rPr>
          <w:sz w:val="22"/>
        </w:rPr>
        <w:t>Data ______________________</w:t>
      </w:r>
    </w:p>
    <w:p w:rsidR="00BB2FA2" w:rsidRDefault="00BB2FA2">
      <w:pPr>
        <w:jc w:val="right"/>
      </w:pPr>
      <w:r>
        <w:rPr>
          <w:sz w:val="22"/>
        </w:rPr>
        <w:t>________________________________________</w:t>
      </w:r>
    </w:p>
    <w:p w:rsidR="00BB2FA2" w:rsidRDefault="00BB2FA2">
      <w:pPr>
        <w:ind w:left="4963"/>
        <w:jc w:val="center"/>
      </w:pPr>
      <w:r>
        <w:rPr>
          <w:b/>
          <w:sz w:val="22"/>
        </w:rPr>
        <w:t xml:space="preserve">     FIRMA DEL LEGALE RAPPRESENTANTE</w:t>
      </w:r>
    </w:p>
    <w:p w:rsidR="00BB2FA2" w:rsidRDefault="00BB2FA2">
      <w:pPr>
        <w:jc w:val="both"/>
        <w:rPr>
          <w:b/>
          <w:sz w:val="22"/>
        </w:rPr>
      </w:pPr>
    </w:p>
    <w:p w:rsidR="00BB2FA2" w:rsidRDefault="00BB2FA2">
      <w:pPr>
        <w:jc w:val="both"/>
      </w:pPr>
      <w:r>
        <w:rPr>
          <w:sz w:val="22"/>
        </w:rPr>
        <w:t xml:space="preserve">il file deve essere firmato digitalmente dal dichiarante. </w:t>
      </w:r>
    </w:p>
    <w:sectPr w:rsidR="00BB2FA2">
      <w:headerReference w:type="default" r:id="rId7"/>
      <w:type w:val="continuous"/>
      <w:pgSz w:w="11906" w:h="16838"/>
      <w:pgMar w:top="1134" w:right="1134" w:bottom="1134" w:left="1134" w:header="68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A2" w:rsidRDefault="00BB2FA2">
      <w:r>
        <w:separator/>
      </w:r>
    </w:p>
  </w:endnote>
  <w:endnote w:type="continuationSeparator" w:id="0">
    <w:p w:rsidR="00BB2FA2" w:rsidRDefault="00BB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gnet Roundhand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hmITC Bk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A2" w:rsidRDefault="00BB2FA2">
      <w:r>
        <w:rPr>
          <w:rFonts w:ascii="Liberation Serif" w:eastAsiaTheme="minorEastAsia"/>
          <w:color w:val="auto"/>
          <w:kern w:val="0"/>
          <w:lang w:bidi="ar-SA"/>
        </w:rPr>
        <w:separator/>
      </w:r>
    </w:p>
  </w:footnote>
  <w:footnote w:type="continuationSeparator" w:id="0">
    <w:p w:rsidR="00BB2FA2" w:rsidRDefault="00BB2FA2">
      <w:r>
        <w:continuationSeparator/>
      </w:r>
    </w:p>
  </w:footnote>
  <w:footnote w:id="1">
    <w:p w:rsidR="00811D74" w:rsidRDefault="00BB2FA2">
      <w:pPr>
        <w:pStyle w:val="Notaapie8dipagina"/>
      </w:pPr>
      <w:r w:rsidRPr="005D3194">
        <w:rPr>
          <w:rStyle w:val="Rimandonotaapidipagina"/>
          <w:rFonts w:eastAsiaTheme="minorEastAsia"/>
        </w:rPr>
        <w:footnoteRef/>
      </w:r>
      <w:r>
        <w:rPr>
          <w:b/>
          <w:sz w:val="16"/>
          <w:vertAlign w:val="superscript"/>
        </w:rPr>
        <w:tab/>
        <w:t xml:space="preserve"> </w:t>
      </w:r>
      <w:r>
        <w:rPr>
          <w:b/>
          <w:sz w:val="22"/>
          <w:vertAlign w:val="superscript"/>
        </w:rPr>
        <w:tab/>
        <w:t>Elencare le persone fisiche che avevano potere di rappresentanza, di direzione e controllo e i direttori tecnici.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A2" w:rsidRDefault="00BB2FA2">
    <w:pPr>
      <w:pStyle w:val="Intestazione"/>
      <w:jc w:val="right"/>
    </w:pPr>
    <w:r>
      <w:rPr>
        <w:rFonts w:ascii="Arial" w:hAnsi="Arial"/>
        <w:sz w:val="12"/>
      </w:rPr>
      <w:t>L1004/17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94"/>
    <w:rsid w:val="00391F50"/>
    <w:rsid w:val="004A2499"/>
    <w:rsid w:val="005D3194"/>
    <w:rsid w:val="00684E48"/>
    <w:rsid w:val="00811D74"/>
    <w:rsid w:val="00837BDD"/>
    <w:rsid w:val="009938A0"/>
    <w:rsid w:val="00B9259C"/>
    <w:rsid w:val="00BB2FA2"/>
    <w:rsid w:val="00C4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34C1BC-13B7-4C31-9A11-93CD56A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tabs>
        <w:tab w:val="left" w:pos="1296"/>
      </w:tabs>
      <w:ind w:left="432" w:hanging="432"/>
      <w:outlineLvl w:val="0"/>
    </w:pPr>
    <w:rPr>
      <w:rFonts w:ascii="Signet Roundhand ATT" w:cs="Signet Roundhand ATT"/>
      <w:i/>
      <w:iCs/>
      <w:spacing w:val="20"/>
      <w:sz w:val="56"/>
      <w:szCs w:val="56"/>
      <w:lang w:bidi="ar-SA"/>
    </w:rPr>
  </w:style>
  <w:style w:type="paragraph" w:styleId="Titolo2">
    <w:name w:val="heading 2"/>
    <w:basedOn w:val="Normale"/>
    <w:link w:val="Titolo2Carattere"/>
    <w:uiPriority w:val="99"/>
    <w:qFormat/>
    <w:pPr>
      <w:keepNext/>
      <w:tabs>
        <w:tab w:val="left" w:pos="1728"/>
      </w:tabs>
      <w:ind w:left="576" w:hanging="576"/>
      <w:outlineLvl w:val="1"/>
    </w:pPr>
    <w:rPr>
      <w:rFonts w:ascii="Arial" w:cs="Arial"/>
      <w:i/>
      <w:iCs/>
      <w:sz w:val="20"/>
      <w:szCs w:val="20"/>
      <w:lang w:bidi="ar-SA"/>
    </w:rPr>
  </w:style>
  <w:style w:type="paragraph" w:styleId="Titolo3">
    <w:name w:val="heading 3"/>
    <w:basedOn w:val="Normale"/>
    <w:link w:val="Titolo3Carattere"/>
    <w:uiPriority w:val="99"/>
    <w:qFormat/>
    <w:pPr>
      <w:keepNext/>
      <w:tabs>
        <w:tab w:val="left" w:pos="2160"/>
      </w:tabs>
      <w:ind w:left="720" w:hanging="720"/>
      <w:jc w:val="center"/>
      <w:outlineLvl w:val="2"/>
    </w:pPr>
    <w:rPr>
      <w:b/>
      <w:bCs/>
      <w:lang w:bidi="ar-SA"/>
    </w:rPr>
  </w:style>
  <w:style w:type="paragraph" w:styleId="Titolo4">
    <w:name w:val="heading 4"/>
    <w:basedOn w:val="Normale"/>
    <w:link w:val="Titolo4Carattere"/>
    <w:uiPriority w:val="99"/>
    <w:qFormat/>
    <w:pPr>
      <w:keepNext/>
      <w:tabs>
        <w:tab w:val="left" w:pos="2592"/>
      </w:tabs>
      <w:ind w:left="864" w:hanging="864"/>
      <w:jc w:val="right"/>
      <w:outlineLvl w:val="3"/>
    </w:pPr>
    <w:rPr>
      <w:b/>
      <w:bCs/>
      <w:sz w:val="22"/>
      <w:szCs w:val="22"/>
      <w:lang w:bidi="ar-SA"/>
    </w:rPr>
  </w:style>
  <w:style w:type="paragraph" w:styleId="Titolo5">
    <w:name w:val="heading 5"/>
    <w:basedOn w:val="Normale"/>
    <w:link w:val="Titolo5Carattere"/>
    <w:uiPriority w:val="99"/>
    <w:qFormat/>
    <w:pPr>
      <w:keepNext/>
      <w:tabs>
        <w:tab w:val="left" w:pos="3024"/>
        <w:tab w:val="left" w:pos="8127"/>
      </w:tabs>
      <w:ind w:left="1008" w:hanging="1008"/>
      <w:jc w:val="center"/>
      <w:outlineLvl w:val="4"/>
    </w:pPr>
    <w:rPr>
      <w:b/>
      <w:bCs/>
      <w:i/>
      <w:iCs/>
      <w:lang w:bidi="ar-SA"/>
    </w:rPr>
  </w:style>
  <w:style w:type="paragraph" w:styleId="Titolo6">
    <w:name w:val="heading 6"/>
    <w:basedOn w:val="Normale"/>
    <w:link w:val="Titolo6Carattere"/>
    <w:uiPriority w:val="99"/>
    <w:qFormat/>
    <w:pPr>
      <w:keepNext/>
      <w:tabs>
        <w:tab w:val="left" w:pos="3456"/>
        <w:tab w:val="left" w:pos="8559"/>
      </w:tabs>
      <w:ind w:left="1152" w:hanging="1152"/>
      <w:jc w:val="center"/>
      <w:outlineLvl w:val="5"/>
    </w:pPr>
    <w:rPr>
      <w:i/>
      <w:i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eastAsia="Times New Roman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eastAsia="Times New Roman" w:cs="Calibri"/>
      <w:b/>
      <w:bCs/>
    </w:rPr>
  </w:style>
  <w:style w:type="character" w:customStyle="1" w:styleId="WW8Num4z0">
    <w:name w:val="WW8Num4z0"/>
    <w:uiPriority w:val="99"/>
    <w:rPr>
      <w:rFonts w:ascii="Times New Roman" w:eastAsia="Times New Roman"/>
    </w:rPr>
  </w:style>
  <w:style w:type="character" w:customStyle="1" w:styleId="WW8Num5z0">
    <w:name w:val="WW8Num5z0"/>
    <w:uiPriority w:val="99"/>
    <w:rPr>
      <w:rFonts w:ascii="Symbol" w:eastAsia="Times New Roman"/>
    </w:rPr>
  </w:style>
  <w:style w:type="character" w:customStyle="1" w:styleId="WW8Num7z0">
    <w:name w:val="WW8Num7z0"/>
    <w:uiPriority w:val="99"/>
    <w:rPr>
      <w:rFonts w:ascii="Times New Roman" w:eastAsia="Times New Roman"/>
      <w:sz w:val="16"/>
    </w:rPr>
  </w:style>
  <w:style w:type="character" w:customStyle="1" w:styleId="WW8Num8z0">
    <w:name w:val="WW8Num8z0"/>
    <w:uiPriority w:val="99"/>
    <w:rPr>
      <w:rFonts w:ascii="Courier New" w:eastAsia="Times New Roman"/>
    </w:rPr>
  </w:style>
  <w:style w:type="character" w:customStyle="1" w:styleId="WW8Num9z0">
    <w:name w:val="WW8Num9z0"/>
    <w:uiPriority w:val="99"/>
    <w:rPr>
      <w:rFonts w:ascii="Symbol" w:eastAsia="Times New Roman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4z1">
    <w:name w:val="WW8Num4z1"/>
    <w:uiPriority w:val="99"/>
    <w:rPr>
      <w:rFonts w:ascii="Courier New" w:eastAsia="Times New Roman"/>
    </w:rPr>
  </w:style>
  <w:style w:type="character" w:customStyle="1" w:styleId="WW8Num4z2">
    <w:name w:val="WW8Num4z2"/>
    <w:uiPriority w:val="99"/>
    <w:rPr>
      <w:rFonts w:ascii="Wingdings" w:eastAsia="Times New Roman"/>
    </w:rPr>
  </w:style>
  <w:style w:type="character" w:customStyle="1" w:styleId="WW8Num4z3">
    <w:name w:val="WW8Num4z3"/>
    <w:uiPriority w:val="99"/>
    <w:rPr>
      <w:rFonts w:ascii="Symbol" w:eastAsia="Times New Roman"/>
    </w:rPr>
  </w:style>
  <w:style w:type="character" w:customStyle="1" w:styleId="WW8Num5z1">
    <w:name w:val="WW8Num5z1"/>
    <w:uiPriority w:val="99"/>
    <w:rPr>
      <w:rFonts w:ascii="Courier New" w:eastAsia="Times New Roman"/>
    </w:rPr>
  </w:style>
  <w:style w:type="character" w:customStyle="1" w:styleId="WW8Num5z2">
    <w:name w:val="WW8Num5z2"/>
    <w:uiPriority w:val="99"/>
    <w:rPr>
      <w:rFonts w:ascii="Wingdings" w:eastAsia="Times New Roman"/>
    </w:rPr>
  </w:style>
  <w:style w:type="character" w:customStyle="1" w:styleId="WW8Num9z1">
    <w:name w:val="WW8Num9z1"/>
    <w:uiPriority w:val="99"/>
    <w:rPr>
      <w:rFonts w:ascii="Courier New" w:eastAsia="Times New Roman"/>
    </w:rPr>
  </w:style>
  <w:style w:type="character" w:customStyle="1" w:styleId="WW8Num9z2">
    <w:name w:val="WW8Num9z2"/>
    <w:uiPriority w:val="99"/>
    <w:rPr>
      <w:rFonts w:ascii="Wingdings" w:eastAsia="Times New Roman"/>
    </w:rPr>
  </w:style>
  <w:style w:type="character" w:customStyle="1" w:styleId="WW8Num11z0">
    <w:name w:val="WW8Num11z0"/>
    <w:uiPriority w:val="99"/>
    <w:rPr>
      <w:rFonts w:ascii="Courier New" w:eastAsia="Times New Roman"/>
    </w:rPr>
  </w:style>
  <w:style w:type="character" w:customStyle="1" w:styleId="WW8Num11z2">
    <w:name w:val="WW8Num11z2"/>
    <w:uiPriority w:val="99"/>
    <w:rPr>
      <w:rFonts w:ascii="Wingdings" w:eastAsia="Times New Roman"/>
    </w:rPr>
  </w:style>
  <w:style w:type="character" w:customStyle="1" w:styleId="WW8Num11z3">
    <w:name w:val="WW8Num11z3"/>
    <w:uiPriority w:val="99"/>
    <w:rPr>
      <w:rFonts w:ascii="Symbol" w:eastAsia="Times New Roman"/>
    </w:rPr>
  </w:style>
  <w:style w:type="character" w:customStyle="1" w:styleId="WW8Num13z0">
    <w:name w:val="WW8Num13z0"/>
    <w:uiPriority w:val="99"/>
    <w:rPr>
      <w:rFonts w:ascii="Times New Roman" w:eastAsia="Times New Roman"/>
    </w:rPr>
  </w:style>
  <w:style w:type="character" w:customStyle="1" w:styleId="WW8Num13z1">
    <w:name w:val="WW8Num13z1"/>
    <w:uiPriority w:val="99"/>
    <w:rPr>
      <w:rFonts w:ascii="Courier New" w:eastAsia="Times New Roman"/>
    </w:rPr>
  </w:style>
  <w:style w:type="character" w:customStyle="1" w:styleId="WW8Num13z2">
    <w:name w:val="WW8Num13z2"/>
    <w:uiPriority w:val="99"/>
    <w:rPr>
      <w:rFonts w:ascii="Wingdings" w:eastAsia="Times New Roman"/>
    </w:rPr>
  </w:style>
  <w:style w:type="character" w:customStyle="1" w:styleId="WW8Num13z3">
    <w:name w:val="WW8Num13z3"/>
    <w:uiPriority w:val="99"/>
    <w:rPr>
      <w:rFonts w:ascii="Symbol" w:eastAsia="Times New Roman"/>
    </w:rPr>
  </w:style>
  <w:style w:type="character" w:customStyle="1" w:styleId="WW8Num16z0">
    <w:name w:val="WW8Num16z0"/>
    <w:uiPriority w:val="99"/>
    <w:rPr>
      <w:rFonts w:ascii="Times New Roman" w:eastAsia="Times New Roman"/>
    </w:rPr>
  </w:style>
  <w:style w:type="character" w:customStyle="1" w:styleId="WW8Num16z1">
    <w:name w:val="WW8Num16z1"/>
    <w:uiPriority w:val="99"/>
    <w:rPr>
      <w:rFonts w:ascii="Courier New" w:eastAsia="Times New Roman"/>
    </w:rPr>
  </w:style>
  <w:style w:type="character" w:customStyle="1" w:styleId="WW8Num16z2">
    <w:name w:val="WW8Num16z2"/>
    <w:uiPriority w:val="99"/>
    <w:rPr>
      <w:rFonts w:ascii="Wingdings" w:eastAsia="Times New Roman"/>
    </w:rPr>
  </w:style>
  <w:style w:type="character" w:customStyle="1" w:styleId="WW8Num16z3">
    <w:name w:val="WW8Num16z3"/>
    <w:uiPriority w:val="99"/>
    <w:rPr>
      <w:rFonts w:ascii="Symbol" w:eastAsia="Times New Roman"/>
    </w:rPr>
  </w:style>
  <w:style w:type="character" w:customStyle="1" w:styleId="WW8Num17z0">
    <w:name w:val="WW8Num17z0"/>
    <w:uiPriority w:val="99"/>
    <w:rPr>
      <w:rFonts w:ascii="Times New Roman" w:eastAsia="Times New Roman"/>
    </w:rPr>
  </w:style>
  <w:style w:type="character" w:customStyle="1" w:styleId="WW8Num17z1">
    <w:name w:val="WW8Num17z1"/>
    <w:uiPriority w:val="99"/>
    <w:rPr>
      <w:rFonts w:ascii="Courier New" w:eastAsia="Times New Roman"/>
    </w:rPr>
  </w:style>
  <w:style w:type="character" w:customStyle="1" w:styleId="WW8Num17z2">
    <w:name w:val="WW8Num17z2"/>
    <w:uiPriority w:val="99"/>
    <w:rPr>
      <w:rFonts w:ascii="Wingdings" w:eastAsia="Times New Roman"/>
    </w:rPr>
  </w:style>
  <w:style w:type="character" w:customStyle="1" w:styleId="WW8Num17z3">
    <w:name w:val="WW8Num17z3"/>
    <w:uiPriority w:val="99"/>
    <w:rPr>
      <w:rFonts w:ascii="Symbol" w:eastAsia="Times New Roman"/>
    </w:rPr>
  </w:style>
  <w:style w:type="character" w:customStyle="1" w:styleId="WW8Num20z0">
    <w:name w:val="WW8Num20z0"/>
    <w:uiPriority w:val="99"/>
    <w:rPr>
      <w:rFonts w:ascii="Courier New" w:eastAsia="Times New Roman"/>
    </w:rPr>
  </w:style>
  <w:style w:type="character" w:customStyle="1" w:styleId="WW8Num20z1">
    <w:name w:val="WW8Num20z1"/>
    <w:uiPriority w:val="99"/>
    <w:rPr>
      <w:rFonts w:ascii="Courier New" w:eastAsia="Times New Roman"/>
    </w:rPr>
  </w:style>
  <w:style w:type="character" w:customStyle="1" w:styleId="WW8Num20z2">
    <w:name w:val="WW8Num20z2"/>
    <w:uiPriority w:val="99"/>
    <w:rPr>
      <w:rFonts w:ascii="Wingdings" w:eastAsia="Times New Roman"/>
    </w:rPr>
  </w:style>
  <w:style w:type="character" w:customStyle="1" w:styleId="WW8Num20z3">
    <w:name w:val="WW8Num20z3"/>
    <w:uiPriority w:val="99"/>
    <w:rPr>
      <w:rFonts w:ascii="Symbol" w:eastAsia="Times New Roman"/>
    </w:rPr>
  </w:style>
  <w:style w:type="character" w:customStyle="1" w:styleId="WW8Num21z0">
    <w:name w:val="WW8Num21z0"/>
    <w:uiPriority w:val="99"/>
    <w:rPr>
      <w:rFonts w:ascii="Symbol" w:eastAsia="Times New Roman"/>
    </w:rPr>
  </w:style>
  <w:style w:type="character" w:customStyle="1" w:styleId="WW8Num21z1">
    <w:name w:val="WW8Num21z1"/>
    <w:uiPriority w:val="99"/>
    <w:rPr>
      <w:rFonts w:ascii="Courier New" w:eastAsia="Times New Roman"/>
    </w:rPr>
  </w:style>
  <w:style w:type="character" w:customStyle="1" w:styleId="WW8Num21z2">
    <w:name w:val="WW8Num21z2"/>
    <w:uiPriority w:val="99"/>
    <w:rPr>
      <w:rFonts w:ascii="Wingdings" w:eastAsia="Times New Roman"/>
    </w:rPr>
  </w:style>
  <w:style w:type="character" w:customStyle="1" w:styleId="WW8Num23z0">
    <w:name w:val="WW8Num23z0"/>
    <w:uiPriority w:val="99"/>
    <w:rPr>
      <w:rFonts w:ascii="Wingdings" w:eastAsia="Times New Roman"/>
    </w:rPr>
  </w:style>
  <w:style w:type="character" w:customStyle="1" w:styleId="WW8Num24z0">
    <w:name w:val="WW8Num24z0"/>
    <w:uiPriority w:val="99"/>
    <w:rPr>
      <w:rFonts w:ascii="Symbol" w:eastAsia="Times New Roman"/>
    </w:rPr>
  </w:style>
  <w:style w:type="character" w:customStyle="1" w:styleId="WW8Num24z1">
    <w:name w:val="WW8Num24z1"/>
    <w:uiPriority w:val="99"/>
    <w:rPr>
      <w:rFonts w:ascii="Courier New" w:eastAsia="Times New Roman"/>
    </w:rPr>
  </w:style>
  <w:style w:type="character" w:customStyle="1" w:styleId="WW8Num24z2">
    <w:name w:val="WW8Num24z2"/>
    <w:uiPriority w:val="99"/>
    <w:rPr>
      <w:rFonts w:ascii="Wingdings" w:eastAsia="Times New Roman"/>
    </w:rPr>
  </w:style>
  <w:style w:type="character" w:customStyle="1" w:styleId="WW8Num25z0">
    <w:name w:val="WW8Num25z0"/>
    <w:uiPriority w:val="99"/>
    <w:rPr>
      <w:rFonts w:ascii="Times New Roman" w:eastAsia="Times New Roman"/>
    </w:rPr>
  </w:style>
  <w:style w:type="character" w:customStyle="1" w:styleId="WW8Num25z1">
    <w:name w:val="WW8Num25z1"/>
    <w:uiPriority w:val="99"/>
    <w:rPr>
      <w:rFonts w:ascii="Courier New" w:eastAsia="Times New Roman"/>
    </w:rPr>
  </w:style>
  <w:style w:type="character" w:customStyle="1" w:styleId="WW8Num25z2">
    <w:name w:val="WW8Num25z2"/>
    <w:uiPriority w:val="99"/>
    <w:rPr>
      <w:rFonts w:ascii="Wingdings" w:eastAsia="Times New Roman"/>
    </w:rPr>
  </w:style>
  <w:style w:type="character" w:customStyle="1" w:styleId="WW8Num25z3">
    <w:name w:val="WW8Num25z3"/>
    <w:uiPriority w:val="99"/>
    <w:rPr>
      <w:rFonts w:ascii="Symbol" w:eastAsia="Times New Roman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eastAsia="Times New Roman"/>
    </w:rPr>
  </w:style>
  <w:style w:type="character" w:customStyle="1" w:styleId="WW8Num29z0">
    <w:name w:val="WW8Num29z0"/>
    <w:uiPriority w:val="99"/>
    <w:rPr>
      <w:rFonts w:ascii="Times New Roman" w:eastAsia="Times New Roman"/>
    </w:rPr>
  </w:style>
  <w:style w:type="character" w:customStyle="1" w:styleId="WW8Num29z1">
    <w:name w:val="WW8Num29z1"/>
    <w:uiPriority w:val="99"/>
    <w:rPr>
      <w:rFonts w:ascii="Courier New" w:eastAsia="Times New Roman"/>
    </w:rPr>
  </w:style>
  <w:style w:type="character" w:customStyle="1" w:styleId="WW8Num29z2">
    <w:name w:val="WW8Num29z2"/>
    <w:uiPriority w:val="99"/>
    <w:rPr>
      <w:rFonts w:ascii="Wingdings" w:eastAsia="Times New Roman"/>
    </w:rPr>
  </w:style>
  <w:style w:type="character" w:customStyle="1" w:styleId="WW8Num29z3">
    <w:name w:val="WW8Num29z3"/>
    <w:uiPriority w:val="99"/>
    <w:rPr>
      <w:rFonts w:ascii="Symbol" w:eastAsia="Times New Roman"/>
    </w:rPr>
  </w:style>
  <w:style w:type="character" w:customStyle="1" w:styleId="WW8Num30z0">
    <w:name w:val="WW8Num30z0"/>
    <w:uiPriority w:val="99"/>
    <w:rPr>
      <w:rFonts w:ascii="Symbol" w:eastAsia="Times New Roman"/>
    </w:rPr>
  </w:style>
  <w:style w:type="character" w:customStyle="1" w:styleId="WW8Num30z2">
    <w:name w:val="WW8Num30z2"/>
    <w:uiPriority w:val="99"/>
    <w:rPr>
      <w:rFonts w:ascii="Wingdings" w:eastAsia="Times New Roman"/>
    </w:rPr>
  </w:style>
  <w:style w:type="character" w:customStyle="1" w:styleId="WW8Num30z4">
    <w:name w:val="WW8Num30z4"/>
    <w:uiPriority w:val="99"/>
    <w:rPr>
      <w:rFonts w:ascii="Courier New" w:eastAsia="Times New Roman"/>
    </w:rPr>
  </w:style>
  <w:style w:type="character" w:customStyle="1" w:styleId="WW8Num31z0">
    <w:name w:val="WW8Num31z0"/>
    <w:uiPriority w:val="99"/>
    <w:rPr>
      <w:rFonts w:ascii="Wingdings" w:eastAsia="Times New Roman"/>
      <w:sz w:val="16"/>
    </w:rPr>
  </w:style>
  <w:style w:type="character" w:customStyle="1" w:styleId="WW8Num31z1">
    <w:name w:val="WW8Num31z1"/>
    <w:uiPriority w:val="99"/>
    <w:rPr>
      <w:rFonts w:ascii="Courier New" w:eastAsia="Times New Roman"/>
    </w:rPr>
  </w:style>
  <w:style w:type="character" w:customStyle="1" w:styleId="WW8Num31z2">
    <w:name w:val="WW8Num31z2"/>
    <w:uiPriority w:val="99"/>
    <w:rPr>
      <w:rFonts w:ascii="Wingdings" w:eastAsia="Times New Roman"/>
    </w:rPr>
  </w:style>
  <w:style w:type="character" w:customStyle="1" w:styleId="WW8Num31z3">
    <w:name w:val="WW8Num31z3"/>
    <w:uiPriority w:val="99"/>
    <w:rPr>
      <w:rFonts w:ascii="Symbol" w:eastAsia="Times New Roman"/>
    </w:rPr>
  </w:style>
  <w:style w:type="character" w:customStyle="1" w:styleId="WW8Num33z0">
    <w:name w:val="WW8Num33z0"/>
    <w:uiPriority w:val="99"/>
    <w:rPr>
      <w:rFonts w:ascii="Symbol" w:eastAsia="Times New Roman"/>
    </w:rPr>
  </w:style>
  <w:style w:type="character" w:customStyle="1" w:styleId="WW8Num33z2">
    <w:name w:val="WW8Num33z2"/>
    <w:uiPriority w:val="99"/>
    <w:rPr>
      <w:rFonts w:ascii="Wingdings" w:eastAsia="Times New Roman"/>
    </w:rPr>
  </w:style>
  <w:style w:type="character" w:customStyle="1" w:styleId="WW8Num33z4">
    <w:name w:val="WW8Num33z4"/>
    <w:uiPriority w:val="99"/>
    <w:rPr>
      <w:rFonts w:ascii="Courier New" w:eastAsia="Times New Roman"/>
    </w:rPr>
  </w:style>
  <w:style w:type="character" w:customStyle="1" w:styleId="WW8Num35z0">
    <w:name w:val="WW8Num35z0"/>
    <w:uiPriority w:val="99"/>
    <w:rPr>
      <w:rFonts w:ascii="Wingdings" w:eastAsia="Times New Roman"/>
    </w:rPr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basedOn w:val="Carpredefinitoparagrafo1"/>
    <w:uiPriority w:val="99"/>
    <w:rPr>
      <w:rFonts w:eastAsia="Times New Roman"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eastAsia="Times New Roman"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eastAsia="Times New Roman"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eastAsia="Times New Roman"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eastAsia="Times New Roman" w:cs="Times New Roman"/>
      <w:sz w:val="22"/>
      <w:szCs w:val="22"/>
    </w:rPr>
  </w:style>
  <w:style w:type="character" w:customStyle="1" w:styleId="Rimandocommento2">
    <w:name w:val="Rimando commento2"/>
    <w:basedOn w:val="Carpredefinitoparagrafo2"/>
    <w:uiPriority w:val="99"/>
    <w:rPr>
      <w:rFonts w:eastAsia="Times New Roman"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eastAsia="Times New Roman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eastAsia="Times New Roman"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character" w:customStyle="1" w:styleId="CorpodeltestoCarattere">
    <w:name w:val="Corpo del testo Carattere"/>
    <w:basedOn w:val="Carpredefinitoparagrafo"/>
    <w:uiPriority w:val="99"/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uiPriority w:val="99"/>
    <w:rPr>
      <w:rFonts w:eastAsia="Times New Roman" w:cs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rPr>
      <w:rFonts w:eastAsia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eastAsia="Times New Roman" w:cs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 w:cs="Times New Roman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eastAsia="Times New Roman" w:cs="Times New Roman"/>
    </w:rPr>
  </w:style>
  <w:style w:type="character" w:customStyle="1" w:styleId="PreformattatoHTMLCarattere">
    <w:name w:val="Preformattato HTML Carattere"/>
    <w:basedOn w:val="Carpredefinitoparagrafo"/>
    <w:uiPriority w:val="99"/>
    <w:rPr>
      <w:rFonts w:ascii="Courier New" w:eastAsia="Times New Roman" w:cs="Courier New"/>
      <w:sz w:val="20"/>
      <w:szCs w:val="20"/>
    </w:rPr>
  </w:style>
  <w:style w:type="character" w:customStyle="1" w:styleId="provvrubrica">
    <w:name w:val="provv_rubrica"/>
    <w:uiPriority w:val="99"/>
    <w:rPr>
      <w:i/>
    </w:rPr>
  </w:style>
  <w:style w:type="character" w:customStyle="1" w:styleId="TestonotadichiusuraCarattere">
    <w:name w:val="Testo nota di chiusura Carattere"/>
    <w:basedOn w:val="Carpredefinitoparagrafo"/>
    <w:uiPriority w:val="99"/>
    <w:rPr>
      <w:rFonts w:ascii="Calibri" w:eastAsia="Times New Roman" w:cs="Calibri"/>
      <w:sz w:val="20"/>
      <w:szCs w:val="20"/>
      <w:lang w:val="x-none" w:eastAsia="en-US"/>
    </w:rPr>
  </w:style>
  <w:style w:type="character" w:styleId="Enfasigrassetto">
    <w:name w:val="Strong"/>
    <w:basedOn w:val="Carpredefinitoparagrafo"/>
    <w:uiPriority w:val="99"/>
    <w:qFormat/>
    <w:rPr>
      <w:rFonts w:eastAsia="Times New Roman"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ascii="Times New Roman" w:eastAsia="Times New Roman"/>
      <w:b/>
      <w:sz w:val="22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Caratterinotaapie8dipagina">
    <w:name w:val="Caratteri nota a pièe8 di pagina"/>
    <w:uiPriority w:val="99"/>
  </w:style>
  <w:style w:type="character" w:customStyle="1" w:styleId="Richiamoallanotaapie8dipagina">
    <w:name w:val="Richiamo alla nota a pièe8 di pagina"/>
    <w:uiPriority w:val="99"/>
    <w:rPr>
      <w:vertAlign w:val="superscript"/>
    </w:rPr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inotadichiusura">
    <w:name w:val="Caratteri nota di chiusura"/>
    <w:uiPriority w:val="99"/>
  </w:style>
  <w:style w:type="character" w:customStyle="1" w:styleId="ListLabel252">
    <w:name w:val="ListLabel 252"/>
    <w:uiPriority w:val="99"/>
    <w:rPr>
      <w:rFonts w:eastAsia="Times New Roman"/>
      <w:b/>
      <w:sz w:val="22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  <w:b/>
      <w:sz w:val="22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color w:val="000000"/>
      <w:kern w:val="28"/>
      <w:sz w:val="29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tabs>
        <w:tab w:val="left" w:pos="1134"/>
        <w:tab w:val="left" w:pos="5103"/>
      </w:tabs>
      <w:jc w:val="both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color w:val="000000"/>
      <w:kern w:val="1"/>
      <w:lang w:bidi="hi-IN"/>
    </w:rPr>
  </w:style>
  <w:style w:type="paragraph" w:customStyle="1" w:styleId="Intestazione2">
    <w:name w:val="Intestazione2"/>
    <w:basedOn w:val="Normale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Didascalia2">
    <w:name w:val="Didascalia2"/>
    <w:basedOn w:val="Normale"/>
    <w:uiPriority w:val="99"/>
    <w:pPr>
      <w:spacing w:before="120" w:after="120"/>
    </w:pPr>
    <w:rPr>
      <w:i/>
      <w:iCs/>
      <w:lang w:bidi="ar-SA"/>
    </w:rPr>
  </w:style>
  <w:style w:type="paragraph" w:customStyle="1" w:styleId="Intestazione1">
    <w:name w:val="Intestazione1"/>
    <w:basedOn w:val="Normale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Didascalia1">
    <w:name w:val="Didascalia1"/>
    <w:basedOn w:val="Normale"/>
    <w:uiPriority w:val="99"/>
    <w:pPr>
      <w:spacing w:before="120" w:after="120"/>
    </w:pPr>
    <w:rPr>
      <w:i/>
      <w:iCs/>
      <w:lang w:bidi="ar-SA"/>
    </w:rPr>
  </w:style>
  <w:style w:type="paragraph" w:customStyle="1" w:styleId="Corpodeltesto21">
    <w:name w:val="Corpo del testo 21"/>
    <w:basedOn w:val="Normale"/>
    <w:uiPriority w:val="99"/>
    <w:pPr>
      <w:jc w:val="both"/>
    </w:pPr>
    <w:rPr>
      <w:sz w:val="22"/>
      <w:szCs w:val="22"/>
      <w:lang w:bidi="ar-SA"/>
    </w:rPr>
  </w:style>
  <w:style w:type="paragraph" w:styleId="Rientrocorpodeltesto">
    <w:name w:val="Body Text Indent"/>
    <w:basedOn w:val="Normale"/>
    <w:link w:val="RientrocorpodeltestoCarattere1"/>
    <w:uiPriority w:val="99"/>
    <w:pPr>
      <w:tabs>
        <w:tab w:val="left" w:pos="21548"/>
      </w:tabs>
      <w:ind w:left="5387" w:hanging="5387"/>
    </w:pPr>
    <w:rPr>
      <w:b/>
      <w:bCs/>
      <w:i/>
      <w:iCs/>
      <w:sz w:val="22"/>
      <w:szCs w:val="22"/>
      <w:lang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  <w:lang w:bidi="ar-SA"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16160"/>
        <w:tab w:val="left" w:pos="20412"/>
      </w:tabs>
      <w:ind w:left="5103"/>
      <w:jc w:val="center"/>
    </w:pPr>
    <w:rPr>
      <w:sz w:val="22"/>
      <w:szCs w:val="22"/>
      <w:lang w:bidi="ar-SA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lang w:bidi="ar-SA"/>
    </w:rPr>
  </w:style>
  <w:style w:type="paragraph" w:styleId="Testofumetto">
    <w:name w:val="Balloon Text"/>
    <w:basedOn w:val="Normale"/>
    <w:link w:val="TestofumettoCarattere1"/>
    <w:uiPriority w:val="99"/>
    <w:rPr>
      <w:rFonts w:ascii="Tahoma" w:cs="Tahoma"/>
      <w:sz w:val="16"/>
      <w:szCs w:val="16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customStyle="1" w:styleId="Testocommento1">
    <w:name w:val="Testo commento1"/>
    <w:basedOn w:val="Normale"/>
    <w:uiPriority w:val="99"/>
    <w:rPr>
      <w:sz w:val="20"/>
      <w:szCs w:val="20"/>
      <w:lang w:bidi="ar-SA"/>
    </w:rPr>
  </w:style>
  <w:style w:type="paragraph" w:styleId="Testocommento">
    <w:name w:val="annotation text"/>
    <w:basedOn w:val="Normale"/>
    <w:link w:val="TestocommentoCarattere1"/>
    <w:uiPriority w:val="99"/>
    <w:rPr>
      <w:sz w:val="20"/>
      <w:szCs w:val="20"/>
      <w:lang w:bidi="ar-SA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styleId="Soggettocommento">
    <w:name w:val="annotation subject"/>
    <w:basedOn w:val="Testocommento1"/>
    <w:link w:val="SoggettocommentoCarattere1"/>
    <w:uiPriority w:val="99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locked/>
    <w:rPr>
      <w:rFonts w:ascii="Times New Roman" w:eastAsia="Times New Roman" w:hAnsi="Liberation Serif" w:cs="Mangal"/>
      <w:b/>
      <w:bCs/>
      <w:color w:val="000000"/>
      <w:kern w:val="1"/>
      <w:sz w:val="18"/>
      <w:szCs w:val="18"/>
      <w:lang w:bidi="hi-IN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  <w:lang w:bidi="ar-SA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  <w:lang w:bidi="ar-SA"/>
    </w:rPr>
  </w:style>
  <w:style w:type="paragraph" w:customStyle="1" w:styleId="CIAllegati">
    <w:name w:val="CI_Allegati"/>
    <w:basedOn w:val="Normale"/>
    <w:uiPriority w:val="99"/>
    <w:pPr>
      <w:tabs>
        <w:tab w:val="left" w:pos="1440"/>
      </w:tabs>
      <w:ind w:left="360" w:hanging="360"/>
      <w:jc w:val="both"/>
    </w:pPr>
    <w:rPr>
      <w:sz w:val="22"/>
      <w:szCs w:val="22"/>
      <w:lang w:bidi="ar-SA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1"/>
    <w:uiPriority w:val="99"/>
    <w:pPr>
      <w:ind w:left="360"/>
      <w:jc w:val="both"/>
    </w:pPr>
    <w:rPr>
      <w:lang w:bidi="ar-SA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styleId="Corpodeltesto2">
    <w:name w:val="Body Text 2"/>
    <w:basedOn w:val="Normale"/>
    <w:link w:val="Corpodeltesto2Carattere1"/>
    <w:uiPriority w:val="99"/>
    <w:pPr>
      <w:spacing w:line="360" w:lineRule="auto"/>
      <w:ind w:left="425"/>
      <w:jc w:val="both"/>
      <w:textAlignment w:val="baseline"/>
    </w:pPr>
    <w:rPr>
      <w:rFonts w:ascii="Arial" w:cs="Arial"/>
      <w:sz w:val="20"/>
      <w:szCs w:val="20"/>
      <w:lang w:bidi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Contenutotabella">
    <w:name w:val="Contenuto tabella"/>
    <w:basedOn w:val="Normale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  <w:lang w:bidi="ar-SA"/>
    </w:rPr>
  </w:style>
  <w:style w:type="paragraph" w:customStyle="1" w:styleId="sche4">
    <w:name w:val="sche_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Liberation Serif"/>
      <w:color w:val="000000"/>
      <w:kern w:val="1"/>
      <w:sz w:val="20"/>
      <w:szCs w:val="20"/>
      <w:lang w:val="en-US" w:bidi="hi-IN"/>
    </w:rPr>
  </w:style>
  <w:style w:type="paragraph" w:styleId="Testonotaapidipagina">
    <w:name w:val="footnote text"/>
    <w:basedOn w:val="Normale"/>
    <w:link w:val="TestonotaapidipaginaCarattere"/>
    <w:uiPriority w:val="99"/>
    <w:pPr>
      <w:ind w:left="283" w:hanging="283"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styleId="NormaleWeb">
    <w:name w:val="Normal (Web)"/>
    <w:basedOn w:val="Normale"/>
    <w:uiPriority w:val="99"/>
    <w:pPr>
      <w:spacing w:beforeAutospacing="1" w:after="119"/>
    </w:pPr>
    <w:rPr>
      <w:lang w:bidi="ar-SA"/>
    </w:rPr>
  </w:style>
  <w:style w:type="paragraph" w:styleId="PreformattatoHTML">
    <w:name w:val="HTML Preformatted"/>
    <w:basedOn w:val="Normale"/>
    <w:link w:val="PreformattatoHTMLCarattere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  <w:lang w:bidi="ar-SA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Default">
    <w:name w:val="Default"/>
    <w:basedOn w:val="Normale"/>
    <w:uiPriority w:val="99"/>
    <w:rPr>
      <w:rFonts w:ascii="Calibri" w:cs="Calibri"/>
    </w:rPr>
  </w:style>
  <w:style w:type="paragraph" w:customStyle="1" w:styleId="OGGETTO">
    <w:name w:val="OGGETTO"/>
    <w:basedOn w:val="Normale"/>
    <w:uiPriority w:val="99"/>
    <w:pPr>
      <w:ind w:left="1531" w:hanging="1531"/>
      <w:jc w:val="both"/>
    </w:pPr>
    <w:rPr>
      <w:sz w:val="26"/>
      <w:szCs w:val="26"/>
      <w:lang w:bidi="ar-SA"/>
    </w:rPr>
  </w:style>
  <w:style w:type="paragraph" w:styleId="Testonotadichiusura">
    <w:name w:val="endnote text"/>
    <w:basedOn w:val="Normale"/>
    <w:link w:val="TestonotadichiusuraCarattere1"/>
    <w:uiPriority w:val="99"/>
    <w:pPr>
      <w:spacing w:after="200" w:line="276" w:lineRule="auto"/>
      <w:jc w:val="both"/>
    </w:pPr>
    <w:rPr>
      <w:rFonts w:ascii="Calibri" w:cs="Calibri"/>
      <w:sz w:val="20"/>
      <w:szCs w:val="20"/>
      <w:lang w:bidi="ar-SA"/>
    </w:rPr>
  </w:style>
  <w:style w:type="character" w:customStyle="1" w:styleId="TestonotadichiusuraCarattere1">
    <w:name w:val="Testo nota di chiusura Carattere1"/>
    <w:basedOn w:val="Carpredefinitoparagrafo"/>
    <w:link w:val="Testonotadichiusura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pPr>
      <w:ind w:left="708"/>
    </w:pPr>
    <w:rPr>
      <w:rFonts w:ascii="ChelthmITC Bk BT" w:cs="ChelthmITC Bk BT"/>
      <w:sz w:val="20"/>
      <w:szCs w:val="20"/>
      <w:lang w:bidi="ar-SA"/>
    </w:rPr>
  </w:style>
  <w:style w:type="paragraph" w:customStyle="1" w:styleId="Testonormale2">
    <w:name w:val="Testo normale2"/>
    <w:basedOn w:val="Normale"/>
    <w:uiPriority w:val="99"/>
    <w:pPr>
      <w:jc w:val="both"/>
    </w:pPr>
    <w:rPr>
      <w:rFonts w:ascii="Courier New" w:cs="Courier New"/>
      <w:sz w:val="20"/>
      <w:szCs w:val="20"/>
      <w:lang w:bidi="ar-SA"/>
    </w:rPr>
  </w:style>
  <w:style w:type="paragraph" w:customStyle="1" w:styleId="Notaapie8dipagina">
    <w:name w:val="Nota a pièe8 di pagina"/>
    <w:basedOn w:val="Normale"/>
    <w:uiPriority w:val="99"/>
    <w:rPr>
      <w:lang w:bidi="ar-SA"/>
    </w:rPr>
  </w:style>
  <w:style w:type="paragraph" w:customStyle="1" w:styleId="Standard">
    <w:name w:val="Standard"/>
    <w:rsid w:val="00B925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5384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 Corsi</cp:lastModifiedBy>
  <cp:revision>2</cp:revision>
  <cp:lastPrinted>2019-03-04T11:55:00Z</cp:lastPrinted>
  <dcterms:created xsi:type="dcterms:W3CDTF">2019-03-07T08:00:00Z</dcterms:created>
  <dcterms:modified xsi:type="dcterms:W3CDTF">2019-03-07T08:00:00Z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Serena Semplici</vt:lpwstr>
  </property>
</Properties>
</file>