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90" w:rsidRPr="00354C85" w:rsidRDefault="006E5715" w:rsidP="006E5715">
      <w:pPr>
        <w:pStyle w:val="Nessunaspaziatura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ISTANZA DI PARTECIPAZIONE</w:t>
      </w:r>
    </w:p>
    <w:p w:rsidR="00934390" w:rsidRPr="00354C85" w:rsidRDefault="00934390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Il sottoscritto ___________________</w:t>
      </w:r>
      <w:r w:rsidR="00354C85">
        <w:rPr>
          <w:rFonts w:asciiTheme="majorHAnsi" w:hAnsiTheme="majorHAnsi"/>
          <w:sz w:val="22"/>
          <w:szCs w:val="22"/>
        </w:rPr>
        <w:t>______________________________</w:t>
      </w:r>
      <w:r w:rsidRPr="00354C85">
        <w:rPr>
          <w:rFonts w:asciiTheme="majorHAnsi" w:hAnsiTheme="majorHAnsi"/>
          <w:sz w:val="22"/>
          <w:szCs w:val="22"/>
        </w:rPr>
        <w:t>______________________ nato a __________________</w:t>
      </w:r>
      <w:r w:rsidR="00354C85" w:rsidRPr="00354C85">
        <w:rPr>
          <w:rFonts w:asciiTheme="majorHAnsi" w:hAnsiTheme="majorHAnsi"/>
          <w:sz w:val="22"/>
          <w:szCs w:val="22"/>
        </w:rPr>
        <w:t>_________</w:t>
      </w:r>
      <w:r w:rsidRPr="00354C85">
        <w:rPr>
          <w:rFonts w:asciiTheme="majorHAnsi" w:hAnsiTheme="majorHAnsi"/>
          <w:sz w:val="22"/>
          <w:szCs w:val="22"/>
        </w:rPr>
        <w:t>_______</w:t>
      </w:r>
      <w:r w:rsidR="00354C85">
        <w:rPr>
          <w:rFonts w:asciiTheme="majorHAnsi" w:hAnsiTheme="majorHAnsi"/>
          <w:sz w:val="22"/>
          <w:szCs w:val="22"/>
        </w:rPr>
        <w:t>________________________________________________</w:t>
      </w:r>
      <w:r w:rsidRPr="00354C85">
        <w:rPr>
          <w:rFonts w:asciiTheme="majorHAnsi" w:hAnsiTheme="majorHAnsi"/>
          <w:sz w:val="22"/>
          <w:szCs w:val="22"/>
        </w:rPr>
        <w:t>_____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il ____/____/________ legale rappresentante dell’Impresa ________________________________________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___________________________, con sede legale in _____________________________________________,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 xml:space="preserve">via ___________________________________________________________________ n. ____________, tel. 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 xml:space="preserve">n. _______________________, fax n. ___________________________, e sede operativa (da indicare solo se 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diversa dalla sede legale) in _______________________________________________________________ via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 xml:space="preserve"> _________________________________________________ n. ________, tel. n. ___________________ fax 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 xml:space="preserve">n. _____________________ </w:t>
      </w:r>
      <w:proofErr w:type="gramStart"/>
      <w:r w:rsidRPr="00354C85">
        <w:rPr>
          <w:rFonts w:asciiTheme="majorHAnsi" w:hAnsiTheme="majorHAnsi"/>
          <w:sz w:val="22"/>
          <w:szCs w:val="22"/>
        </w:rPr>
        <w:t>codice  fiscale</w:t>
      </w:r>
      <w:proofErr w:type="gramEnd"/>
      <w:r w:rsidRPr="00354C85">
        <w:rPr>
          <w:rFonts w:asciiTheme="majorHAnsi" w:hAnsiTheme="majorHAnsi"/>
          <w:sz w:val="22"/>
          <w:szCs w:val="22"/>
        </w:rPr>
        <w:t xml:space="preserve"> n. ________________________________________________ e/o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 xml:space="preserve">partita I.V.A. n. __________________________________________________ 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in qualità di: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 w:cstheme="minorHAnsi"/>
          <w:sz w:val="22"/>
          <w:szCs w:val="22"/>
        </w:rPr>
        <w:t>□</w:t>
      </w:r>
      <w:r w:rsidRPr="00354C85">
        <w:rPr>
          <w:rFonts w:asciiTheme="majorHAnsi" w:hAnsiTheme="majorHAnsi"/>
          <w:sz w:val="22"/>
          <w:szCs w:val="22"/>
        </w:rPr>
        <w:t xml:space="preserve"> impresa singola;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 w:cstheme="minorHAnsi"/>
          <w:sz w:val="22"/>
          <w:szCs w:val="22"/>
        </w:rPr>
        <w:t>□</w:t>
      </w:r>
      <w:r w:rsidRPr="00354C85">
        <w:rPr>
          <w:rFonts w:asciiTheme="majorHAnsi" w:hAnsiTheme="majorHAnsi"/>
          <w:sz w:val="22"/>
          <w:szCs w:val="22"/>
        </w:rPr>
        <w:t xml:space="preserve"> impresa mandataria/mandante dell’A.T.I./Consorzio ordinario costituendo/costituito o del</w:t>
      </w:r>
      <w:r w:rsidR="00354C85">
        <w:rPr>
          <w:rFonts w:asciiTheme="majorHAnsi" w:hAnsiTheme="majorHAnsi"/>
          <w:sz w:val="22"/>
          <w:szCs w:val="22"/>
        </w:rPr>
        <w:t xml:space="preserve"> </w:t>
      </w:r>
      <w:r w:rsidRPr="00354C85">
        <w:rPr>
          <w:rFonts w:asciiTheme="majorHAnsi" w:hAnsiTheme="majorHAnsi"/>
          <w:sz w:val="22"/>
          <w:szCs w:val="22"/>
        </w:rPr>
        <w:t>Consorzio stabile o del GEIE (cancellare le dizioni che non interessano) composto dalle seguenti</w:t>
      </w:r>
      <w:r w:rsidR="00354C85">
        <w:rPr>
          <w:rFonts w:asciiTheme="majorHAnsi" w:hAnsiTheme="majorHAnsi"/>
          <w:sz w:val="22"/>
          <w:szCs w:val="22"/>
        </w:rPr>
        <w:t xml:space="preserve"> </w:t>
      </w:r>
      <w:r w:rsidRPr="00354C85">
        <w:rPr>
          <w:rFonts w:asciiTheme="majorHAnsi" w:hAnsiTheme="majorHAnsi"/>
          <w:sz w:val="22"/>
          <w:szCs w:val="22"/>
        </w:rPr>
        <w:t>imprese: ___________________________________</w:t>
      </w:r>
      <w:r w:rsidR="00354C85" w:rsidRPr="00354C85">
        <w:rPr>
          <w:rFonts w:asciiTheme="majorHAnsi" w:hAnsiTheme="majorHAnsi"/>
          <w:sz w:val="22"/>
          <w:szCs w:val="22"/>
        </w:rPr>
        <w:t>_________</w:t>
      </w:r>
      <w:r w:rsidRPr="00354C85">
        <w:rPr>
          <w:rFonts w:asciiTheme="majorHAnsi" w:hAnsiTheme="majorHAnsi"/>
          <w:sz w:val="22"/>
          <w:szCs w:val="22"/>
        </w:rPr>
        <w:t>___________________________________</w:t>
      </w:r>
      <w:r w:rsidR="00354C85">
        <w:rPr>
          <w:rFonts w:asciiTheme="majorHAnsi" w:hAnsiTheme="majorHAnsi"/>
          <w:sz w:val="22"/>
          <w:szCs w:val="22"/>
        </w:rPr>
        <w:t>________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___________________________________</w:t>
      </w:r>
      <w:r w:rsidR="00354C85" w:rsidRPr="00354C85">
        <w:rPr>
          <w:rFonts w:asciiTheme="majorHAnsi" w:hAnsiTheme="majorHAnsi"/>
          <w:sz w:val="22"/>
          <w:szCs w:val="22"/>
        </w:rPr>
        <w:t>_________</w:t>
      </w:r>
      <w:r w:rsidRPr="00354C85">
        <w:rPr>
          <w:rFonts w:asciiTheme="majorHAnsi" w:hAnsiTheme="majorHAnsi"/>
          <w:sz w:val="22"/>
          <w:szCs w:val="22"/>
        </w:rPr>
        <w:t>___________________________________________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_________</w:t>
      </w:r>
      <w:r w:rsidR="00354C85" w:rsidRPr="00354C85">
        <w:rPr>
          <w:rFonts w:asciiTheme="majorHAnsi" w:hAnsiTheme="majorHAnsi"/>
          <w:sz w:val="22"/>
          <w:szCs w:val="22"/>
        </w:rPr>
        <w:t>_</w:t>
      </w:r>
      <w:r w:rsidRPr="00354C85">
        <w:rPr>
          <w:rFonts w:asciiTheme="majorHAnsi" w:hAnsiTheme="majorHAnsi"/>
          <w:sz w:val="22"/>
          <w:szCs w:val="22"/>
        </w:rPr>
        <w:t>__________________________________</w:t>
      </w:r>
      <w:r w:rsidR="00354C85" w:rsidRPr="00354C85">
        <w:rPr>
          <w:rFonts w:asciiTheme="majorHAnsi" w:hAnsiTheme="majorHAnsi"/>
          <w:sz w:val="22"/>
          <w:szCs w:val="22"/>
        </w:rPr>
        <w:t>________</w:t>
      </w:r>
      <w:r w:rsidRPr="00354C85">
        <w:rPr>
          <w:rFonts w:asciiTheme="majorHAnsi" w:hAnsiTheme="majorHAnsi"/>
          <w:sz w:val="22"/>
          <w:szCs w:val="22"/>
        </w:rPr>
        <w:t>_____________________________</w:t>
      </w:r>
      <w:r w:rsidR="00354C85">
        <w:rPr>
          <w:rFonts w:asciiTheme="majorHAnsi" w:hAnsiTheme="majorHAnsi"/>
          <w:sz w:val="22"/>
          <w:szCs w:val="22"/>
        </w:rPr>
        <w:t>______</w:t>
      </w:r>
    </w:p>
    <w:p w:rsidR="00594725" w:rsidRPr="00354C85" w:rsidRDefault="00354C8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_________</w:t>
      </w:r>
      <w:r w:rsidR="00594725" w:rsidRPr="00354C85">
        <w:rPr>
          <w:rFonts w:asciiTheme="majorHAnsi" w:hAnsiTheme="majorHAnsi"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</w:t>
      </w:r>
    </w:p>
    <w:p w:rsidR="00934390" w:rsidRPr="00354C85" w:rsidRDefault="00934390" w:rsidP="00354C85">
      <w:pPr>
        <w:pStyle w:val="Default"/>
        <w:spacing w:line="276" w:lineRule="auto"/>
        <w:jc w:val="center"/>
        <w:rPr>
          <w:rFonts w:asciiTheme="majorHAnsi" w:eastAsia="Arial" w:hAnsiTheme="majorHAnsi" w:cs="Arial"/>
          <w:b/>
          <w:bCs/>
          <w:i/>
          <w:iCs/>
          <w:sz w:val="22"/>
          <w:szCs w:val="22"/>
        </w:rPr>
      </w:pPr>
    </w:p>
    <w:p w:rsidR="00934390" w:rsidRPr="00354C85" w:rsidRDefault="00934390" w:rsidP="00354C85">
      <w:pPr>
        <w:pStyle w:val="Default"/>
        <w:spacing w:line="276" w:lineRule="auto"/>
        <w:jc w:val="center"/>
        <w:rPr>
          <w:rFonts w:asciiTheme="majorHAnsi" w:eastAsia="Arial" w:hAnsiTheme="majorHAnsi" w:cs="Arial"/>
          <w:b/>
          <w:bCs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b/>
          <w:bCs/>
          <w:i/>
          <w:iCs/>
          <w:sz w:val="22"/>
          <w:szCs w:val="22"/>
          <w:lang w:bidi="hi-IN"/>
        </w:rPr>
        <w:t>in qualità di</w:t>
      </w:r>
    </w:p>
    <w:p w:rsidR="00934390" w:rsidRPr="00354C85" w:rsidRDefault="00934390" w:rsidP="00354C85">
      <w:pPr>
        <w:pStyle w:val="Default"/>
        <w:widowControl w:val="0"/>
        <w:numPr>
          <w:ilvl w:val="0"/>
          <w:numId w:val="44"/>
        </w:numPr>
        <w:suppressAutoHyphens/>
        <w:autoSpaceDE/>
        <w:adjustRightInd/>
        <w:spacing w:line="276" w:lineRule="auto"/>
        <w:jc w:val="both"/>
        <w:textAlignment w:val="baseline"/>
        <w:rPr>
          <w:rFonts w:asciiTheme="majorHAnsi" w:eastAsia="Arial" w:hAnsiTheme="majorHAnsi" w:cs="Arial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Legale rappresentante</w:t>
      </w:r>
    </w:p>
    <w:p w:rsidR="00934390" w:rsidRPr="00354C85" w:rsidRDefault="00934390" w:rsidP="00354C85">
      <w:pPr>
        <w:pStyle w:val="Default"/>
        <w:widowControl w:val="0"/>
        <w:numPr>
          <w:ilvl w:val="0"/>
          <w:numId w:val="44"/>
        </w:numPr>
        <w:suppressAutoHyphens/>
        <w:autoSpaceDE/>
        <w:adjustRightInd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 xml:space="preserve">Procuratore del legale rappresentante </w:t>
      </w:r>
      <w:r w:rsidRPr="00354C85">
        <w:rPr>
          <w:rFonts w:asciiTheme="majorHAnsi" w:eastAsia="Arial" w:hAnsiTheme="majorHAnsi" w:cs="Arial"/>
          <w:sz w:val="22"/>
          <w:szCs w:val="22"/>
          <w:lang w:bidi="hi-IN"/>
        </w:rPr>
        <w:t>(allegare copia della procura)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eastAsia="Arial" w:hAnsiTheme="majorHAnsi" w:cs="Arial"/>
          <w:sz w:val="22"/>
          <w:szCs w:val="22"/>
        </w:rPr>
      </w:pP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hAnsiTheme="majorHAnsi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Della ditta __________________________________________________________________________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__</w:t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hAnsiTheme="majorHAnsi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con sede in ___________________________________________________________________________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</w:t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eastAsia="Arial" w:hAnsiTheme="majorHAnsi" w:cs="Arial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Città ____________________________________________________________________________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___</w:t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eastAsia="Arial" w:hAnsiTheme="majorHAnsi" w:cs="Arial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Codice Fiscale / Partita Iva________________________________________________________________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__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eastAsia="Arial" w:hAnsiTheme="majorHAnsi" w:cs="Arial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Recapito telefonico ______________________________________________________________________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eastAsia="Arial" w:hAnsiTheme="majorHAnsi" w:cs="Arial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PEC _________________________________________________________________________________</w:t>
      </w:r>
      <w:r w:rsid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___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eastAsia="Arial" w:hAnsiTheme="majorHAnsi" w:cs="Arial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in nome e per conto dello stesso</w:t>
      </w:r>
    </w:p>
    <w:p w:rsidR="00934390" w:rsidRPr="000D2AC4" w:rsidRDefault="00934390" w:rsidP="000D2AC4">
      <w:pPr>
        <w:pStyle w:val="Default"/>
        <w:spacing w:line="276" w:lineRule="auto"/>
        <w:jc w:val="center"/>
        <w:rPr>
          <w:rFonts w:asciiTheme="majorHAnsi" w:eastAsia="Arial" w:hAnsiTheme="majorHAnsi" w:cs="Arial"/>
          <w:i/>
          <w:iCs/>
          <w:sz w:val="22"/>
          <w:szCs w:val="22"/>
        </w:rPr>
      </w:pPr>
    </w:p>
    <w:p w:rsidR="000D2AC4" w:rsidRPr="000D2AC4" w:rsidRDefault="00934390" w:rsidP="000D2AC4">
      <w:pPr>
        <w:jc w:val="center"/>
        <w:rPr>
          <w:rFonts w:asciiTheme="majorHAnsi" w:eastAsia="LiberationSerif" w:hAnsiTheme="majorHAnsi" w:cs="Calibri"/>
          <w:b/>
          <w:i/>
          <w:caps/>
          <w:sz w:val="23"/>
          <w:szCs w:val="23"/>
        </w:rPr>
      </w:pPr>
      <w:r w:rsidRPr="000D2AC4">
        <w:rPr>
          <w:rFonts w:asciiTheme="majorHAnsi" w:eastAsia="Arial" w:hAnsiTheme="majorHAnsi" w:cs="Arial"/>
          <w:bCs/>
          <w:i/>
          <w:iCs/>
          <w:sz w:val="22"/>
          <w:szCs w:val="22"/>
          <w:lang w:bidi="hi-IN"/>
        </w:rPr>
        <w:t xml:space="preserve">MANIFESTA LA PROPRIA VOLONTA' </w:t>
      </w:r>
      <w:r w:rsidR="0095149C">
        <w:rPr>
          <w:rFonts w:asciiTheme="majorHAnsi" w:eastAsia="Arial" w:hAnsiTheme="majorHAnsi" w:cs="Arial"/>
          <w:bCs/>
          <w:i/>
          <w:iCs/>
          <w:sz w:val="22"/>
          <w:szCs w:val="22"/>
          <w:lang w:bidi="hi-IN"/>
        </w:rPr>
        <w:t xml:space="preserve">AD ESSERE INVITATO ALLA PROCEDURA NEGOZIATA PER </w:t>
      </w:r>
      <w:r w:rsidRPr="000D2AC4">
        <w:rPr>
          <w:rFonts w:asciiTheme="majorHAnsi" w:eastAsia="Arial" w:hAnsiTheme="majorHAnsi" w:cs="Arial"/>
          <w:bCs/>
          <w:i/>
          <w:iCs/>
          <w:sz w:val="22"/>
          <w:szCs w:val="22"/>
          <w:lang w:bidi="hi-IN"/>
        </w:rPr>
        <w:t xml:space="preserve"> LO SVOLGIMENTO </w:t>
      </w:r>
      <w:r w:rsidR="000D2AC4" w:rsidRPr="000D2AC4">
        <w:rPr>
          <w:rFonts w:asciiTheme="majorHAnsi" w:hAnsiTheme="majorHAnsi"/>
          <w:b/>
          <w:i/>
          <w:caps/>
          <w:sz w:val="23"/>
          <w:szCs w:val="23"/>
        </w:rPr>
        <w:t xml:space="preserve">del servizio di </w:t>
      </w:r>
      <w:r w:rsidR="000D2AC4" w:rsidRPr="000D2AC4">
        <w:rPr>
          <w:rFonts w:asciiTheme="majorHAnsi" w:eastAsia="LiberationSerif" w:hAnsiTheme="majorHAnsi" w:cs="Calibri"/>
          <w:b/>
          <w:i/>
          <w:caps/>
          <w:sz w:val="23"/>
          <w:szCs w:val="23"/>
        </w:rPr>
        <w:t>noleggio e la pulizia dei bagni chimici in occasione de</w:t>
      </w:r>
      <w:r w:rsidR="0095149C">
        <w:rPr>
          <w:rFonts w:asciiTheme="majorHAnsi" w:eastAsia="LiberationSerif" w:hAnsiTheme="majorHAnsi" w:cs="Calibri"/>
          <w:b/>
          <w:i/>
          <w:caps/>
          <w:sz w:val="23"/>
          <w:szCs w:val="23"/>
        </w:rPr>
        <w:t xml:space="preserve">I CONCCERTI CHE SI TERRANNO SUGLI </w:t>
      </w:r>
      <w:r w:rsidR="0095149C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>SPALTI DELLE MURA IL 29/06/2019 E Il 07/07/2019 -</w:t>
      </w:r>
      <w:r w:rsidR="000D2AC4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 xml:space="preserve"> concerto di</w:t>
      </w:r>
      <w:r w:rsidR="0095149C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 xml:space="preserve"> ENNIO MORRICONE ED</w:t>
      </w:r>
      <w:r w:rsidR="000D2AC4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 xml:space="preserve"> </w:t>
      </w:r>
      <w:r w:rsidR="0095149C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>ELTON JOHN</w:t>
      </w:r>
      <w:r w:rsidR="00715C40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 xml:space="preserve"> </w:t>
      </w:r>
      <w:r w:rsidR="0095149C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 xml:space="preserve">E PER i LUCCA COMUCS AND GAMES </w:t>
      </w:r>
      <w:r w:rsidR="000D2AC4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>che si terr</w:t>
      </w:r>
      <w:r w:rsidR="0095149C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>ANNO DAL 30/1</w:t>
      </w:r>
      <w:r w:rsidR="00715C40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>0</w:t>
      </w:r>
      <w:bookmarkStart w:id="0" w:name="_GoBack"/>
      <w:bookmarkEnd w:id="0"/>
      <w:r w:rsidR="0095149C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>/2019 al 3/11/2019</w:t>
      </w:r>
      <w:r w:rsidR="000D2AC4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 xml:space="preserve"> a Lucca </w:t>
      </w:r>
      <w:r w:rsidR="007018CE" w:rsidRPr="007018CE">
        <w:rPr>
          <w:rFonts w:asciiTheme="majorHAnsi" w:eastAsia="LiberationSerif" w:hAnsiTheme="majorHAnsi" w:cstheme="majorHAnsi"/>
          <w:b/>
          <w:i/>
          <w:caps/>
          <w:sz w:val="24"/>
          <w:szCs w:val="24"/>
        </w:rPr>
        <w:t xml:space="preserve">– cig </w:t>
      </w:r>
      <w:hyperlink r:id="rId8" w:history="1">
        <w:r w:rsidR="007018CE" w:rsidRPr="007018CE">
          <w:rPr>
            <w:rStyle w:val="Collegamentoipertestuale"/>
            <w:rFonts w:asciiTheme="majorHAnsi" w:hAnsiTheme="majorHAnsi" w:cstheme="majorHAnsi"/>
            <w:b/>
            <w:color w:val="000000"/>
            <w:sz w:val="24"/>
            <w:szCs w:val="24"/>
            <w:shd w:val="clear" w:color="auto" w:fill="F9F9F9"/>
          </w:rPr>
          <w:t>Z3128353C2</w:t>
        </w:r>
      </w:hyperlink>
    </w:p>
    <w:p w:rsidR="000D2AC4" w:rsidRDefault="000D2AC4" w:rsidP="000D2AC4">
      <w:pPr>
        <w:pStyle w:val="Nessunaspaziatura"/>
        <w:rPr>
          <w:rFonts w:ascii="Calibri Light" w:hAnsi="Calibri Light"/>
          <w:b/>
        </w:rPr>
      </w:pP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eastAsia="Arial" w:hAnsiTheme="majorHAnsi" w:cs="Arial"/>
          <w:i/>
          <w:iCs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 xml:space="preserve">e a tal fine, in conformità alle disposizioni di cui agli artt.46 e 47 del DPR 445/2000 e </w:t>
      </w:r>
      <w:proofErr w:type="spellStart"/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ss.mm.ii</w:t>
      </w:r>
      <w:proofErr w:type="spellEnd"/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>., consapevole della responsabilità e delle sanzioni anche di natura penale per l'eventuale rilascio di dichiarazioni false o mendaci (articolo 76 del DPR 28 Dicembre 2000, n.445)</w:t>
      </w:r>
    </w:p>
    <w:p w:rsidR="00934390" w:rsidRPr="00354C85" w:rsidRDefault="00934390" w:rsidP="00354C85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  <w:r w:rsidRPr="00354C85">
        <w:rPr>
          <w:rFonts w:asciiTheme="majorHAnsi" w:eastAsia="Arial" w:hAnsiTheme="majorHAnsi" w:cs="Arial"/>
          <w:i/>
          <w:iCs/>
          <w:sz w:val="22"/>
          <w:szCs w:val="22"/>
          <w:lang w:bidi="hi-IN"/>
        </w:rPr>
        <w:tab/>
      </w:r>
    </w:p>
    <w:p w:rsidR="00594725" w:rsidRDefault="00594725" w:rsidP="00354C85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D I C H I A R A</w:t>
      </w:r>
      <w:r w:rsidR="002834ED">
        <w:rPr>
          <w:rFonts w:asciiTheme="majorHAnsi" w:hAnsiTheme="majorHAnsi"/>
          <w:sz w:val="22"/>
          <w:szCs w:val="22"/>
        </w:rPr>
        <w:t xml:space="preserve"> </w:t>
      </w:r>
    </w:p>
    <w:p w:rsidR="008F0586" w:rsidRPr="00354C85" w:rsidRDefault="008F0586" w:rsidP="008F058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0586" w:rsidRPr="008F0586" w:rsidRDefault="008F0586" w:rsidP="008F0586">
      <w:pPr>
        <w:pStyle w:val="Paragrafoelenco"/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CalibriLight"/>
          <w:sz w:val="22"/>
          <w:szCs w:val="22"/>
        </w:rPr>
      </w:pPr>
      <w:r>
        <w:rPr>
          <w:rFonts w:asciiTheme="majorHAnsi" w:hAnsiTheme="majorHAnsi" w:cs="CalibriLight"/>
          <w:sz w:val="22"/>
          <w:szCs w:val="22"/>
        </w:rPr>
        <w:t xml:space="preserve">Di essere </w:t>
      </w:r>
      <w:r w:rsidRPr="008F0586">
        <w:rPr>
          <w:rFonts w:asciiTheme="majorHAnsi" w:hAnsiTheme="majorHAnsi" w:cs="CalibriLight"/>
          <w:sz w:val="22"/>
          <w:szCs w:val="22"/>
        </w:rPr>
        <w:t>iscritt</w:t>
      </w:r>
      <w:r>
        <w:rPr>
          <w:rFonts w:asciiTheme="majorHAnsi" w:hAnsiTheme="majorHAnsi" w:cs="CalibriLight"/>
          <w:sz w:val="22"/>
          <w:szCs w:val="22"/>
        </w:rPr>
        <w:t>o</w:t>
      </w:r>
      <w:r w:rsidRPr="008F0586">
        <w:rPr>
          <w:rFonts w:asciiTheme="majorHAnsi" w:hAnsiTheme="majorHAnsi" w:cs="CalibriLight"/>
          <w:sz w:val="22"/>
          <w:szCs w:val="22"/>
        </w:rPr>
        <w:t xml:space="preserve"> al Registro delle Imprese, tenuto dalla Camera di Commercio del territorio di</w:t>
      </w:r>
      <w:r>
        <w:rPr>
          <w:rFonts w:asciiTheme="majorHAnsi" w:hAnsiTheme="majorHAnsi" w:cs="CalibriLight"/>
          <w:sz w:val="22"/>
          <w:szCs w:val="22"/>
        </w:rPr>
        <w:t xml:space="preserve"> </w:t>
      </w:r>
      <w:r w:rsidRPr="008F0586">
        <w:rPr>
          <w:rFonts w:asciiTheme="majorHAnsi" w:hAnsiTheme="majorHAnsi" w:cs="CalibriLight"/>
          <w:sz w:val="22"/>
          <w:szCs w:val="22"/>
        </w:rPr>
        <w:t>competenza, per attività inerente a quella oggetto del presente appalto;</w:t>
      </w:r>
    </w:p>
    <w:p w:rsidR="008F0586" w:rsidRPr="008F0586" w:rsidRDefault="008F0586" w:rsidP="008F0586">
      <w:pPr>
        <w:pStyle w:val="Paragrafoelenco"/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CalibriLight"/>
          <w:sz w:val="22"/>
          <w:szCs w:val="22"/>
        </w:rPr>
      </w:pPr>
      <w:r>
        <w:rPr>
          <w:rFonts w:asciiTheme="majorHAnsi" w:hAnsiTheme="majorHAnsi" w:cs="CalibriLight"/>
          <w:sz w:val="22"/>
          <w:szCs w:val="22"/>
        </w:rPr>
        <w:t>Di essere</w:t>
      </w:r>
      <w:r w:rsidRPr="008F0586">
        <w:rPr>
          <w:rFonts w:asciiTheme="majorHAnsi" w:hAnsiTheme="majorHAnsi" w:cs="CalibriLight"/>
          <w:sz w:val="22"/>
          <w:szCs w:val="22"/>
        </w:rPr>
        <w:t xml:space="preserve"> in regola con il pagamento degli oneri retributivi – prev</w:t>
      </w:r>
      <w:r>
        <w:rPr>
          <w:rFonts w:asciiTheme="majorHAnsi" w:hAnsiTheme="majorHAnsi" w:cs="CalibriLight"/>
          <w:sz w:val="22"/>
          <w:szCs w:val="22"/>
        </w:rPr>
        <w:t>idenziali – assicurativi (DURC)</w:t>
      </w:r>
    </w:p>
    <w:p w:rsidR="008F0586" w:rsidRPr="008F0586" w:rsidRDefault="008F0586" w:rsidP="008F0586">
      <w:pPr>
        <w:pStyle w:val="Paragrafoelenco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Light"/>
          <w:sz w:val="22"/>
          <w:szCs w:val="22"/>
        </w:rPr>
      </w:pPr>
      <w:r>
        <w:rPr>
          <w:rFonts w:asciiTheme="majorHAnsi" w:hAnsiTheme="majorHAnsi" w:cs="CalibriLight"/>
          <w:sz w:val="22"/>
          <w:szCs w:val="22"/>
        </w:rPr>
        <w:lastRenderedPageBreak/>
        <w:t>Di non aver</w:t>
      </w:r>
      <w:r w:rsidRPr="008F0586">
        <w:rPr>
          <w:rFonts w:asciiTheme="majorHAnsi" w:hAnsiTheme="majorHAnsi" w:cs="CalibriLight"/>
          <w:sz w:val="22"/>
          <w:szCs w:val="22"/>
        </w:rPr>
        <w:t xml:space="preserve"> riportato condanne penali e </w:t>
      </w:r>
      <w:r w:rsidR="002834ED">
        <w:rPr>
          <w:rFonts w:asciiTheme="majorHAnsi" w:hAnsiTheme="majorHAnsi" w:cs="CalibriLight"/>
          <w:sz w:val="22"/>
          <w:szCs w:val="22"/>
        </w:rPr>
        <w:t>di non essere</w:t>
      </w:r>
      <w:r w:rsidRPr="008F0586">
        <w:rPr>
          <w:rFonts w:asciiTheme="majorHAnsi" w:hAnsiTheme="majorHAnsi" w:cs="CalibriLight"/>
          <w:sz w:val="22"/>
          <w:szCs w:val="22"/>
        </w:rPr>
        <w:t xml:space="preserve"> destinatari di provvedimenti che riguardano</w:t>
      </w:r>
      <w:r>
        <w:rPr>
          <w:rFonts w:asciiTheme="majorHAnsi" w:hAnsiTheme="majorHAnsi" w:cs="CalibriLight"/>
          <w:sz w:val="22"/>
          <w:szCs w:val="22"/>
        </w:rPr>
        <w:t xml:space="preserve"> </w:t>
      </w:r>
      <w:r w:rsidRPr="008F0586">
        <w:rPr>
          <w:rFonts w:asciiTheme="majorHAnsi" w:hAnsiTheme="majorHAnsi" w:cs="CalibriLight"/>
          <w:sz w:val="22"/>
          <w:szCs w:val="22"/>
        </w:rPr>
        <w:t>l’applicazione di misure di prevenzione, di decisioni civili e di provvedimenti amministrativi iscritti nel</w:t>
      </w:r>
      <w:r>
        <w:rPr>
          <w:rFonts w:asciiTheme="majorHAnsi" w:hAnsiTheme="majorHAnsi" w:cs="CalibriLight"/>
          <w:sz w:val="22"/>
          <w:szCs w:val="22"/>
        </w:rPr>
        <w:t xml:space="preserve"> </w:t>
      </w:r>
      <w:r w:rsidRPr="008F0586">
        <w:rPr>
          <w:rFonts w:asciiTheme="majorHAnsi" w:hAnsiTheme="majorHAnsi" w:cs="CalibriLight"/>
          <w:sz w:val="22"/>
          <w:szCs w:val="22"/>
        </w:rPr>
        <w:t>casellario giudiziale;</w:t>
      </w:r>
    </w:p>
    <w:p w:rsidR="008F0586" w:rsidRPr="008F0586" w:rsidRDefault="002834ED" w:rsidP="008F0586">
      <w:pPr>
        <w:pStyle w:val="Paragrafoelenco"/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Light"/>
          <w:sz w:val="22"/>
          <w:szCs w:val="22"/>
        </w:rPr>
      </w:pPr>
      <w:r>
        <w:rPr>
          <w:rFonts w:asciiTheme="majorHAnsi" w:hAnsiTheme="majorHAnsi" w:cs="CalibriLight"/>
          <w:sz w:val="22"/>
          <w:szCs w:val="22"/>
        </w:rPr>
        <w:t>Di essere</w:t>
      </w:r>
      <w:r w:rsidR="008F0586" w:rsidRPr="008F0586">
        <w:rPr>
          <w:rFonts w:asciiTheme="majorHAnsi" w:hAnsiTheme="majorHAnsi" w:cs="CalibriLight"/>
          <w:sz w:val="22"/>
          <w:szCs w:val="22"/>
        </w:rPr>
        <w:t xml:space="preserve"> in regola con le norme di cui alla legge 383/2001 (piani individuali di emersione);</w:t>
      </w:r>
    </w:p>
    <w:p w:rsidR="008F0586" w:rsidRPr="008F0586" w:rsidRDefault="002834ED" w:rsidP="008F0586">
      <w:pPr>
        <w:pStyle w:val="Paragrafoelenco"/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Light"/>
          <w:sz w:val="22"/>
          <w:szCs w:val="22"/>
        </w:rPr>
      </w:pPr>
      <w:r>
        <w:rPr>
          <w:rFonts w:asciiTheme="majorHAnsi" w:hAnsiTheme="majorHAnsi" w:cs="CalibriLight"/>
          <w:sz w:val="22"/>
          <w:szCs w:val="22"/>
        </w:rPr>
        <w:t>Di essere</w:t>
      </w:r>
      <w:r w:rsidR="008F0586" w:rsidRPr="008F0586">
        <w:rPr>
          <w:rFonts w:asciiTheme="majorHAnsi" w:hAnsiTheme="majorHAnsi" w:cs="CalibriLight"/>
          <w:sz w:val="22"/>
          <w:szCs w:val="22"/>
        </w:rPr>
        <w:t xml:space="preserve"> in regola con gli obblighi in materia di sicurezza ai sensi del D. Lgs. 81/2008 ed </w:t>
      </w:r>
      <w:proofErr w:type="spellStart"/>
      <w:r w:rsidR="008F0586" w:rsidRPr="008F0586">
        <w:rPr>
          <w:rFonts w:asciiTheme="majorHAnsi" w:hAnsiTheme="majorHAnsi" w:cs="CalibriLight"/>
          <w:sz w:val="22"/>
          <w:szCs w:val="22"/>
        </w:rPr>
        <w:t>s.m.i.</w:t>
      </w:r>
      <w:proofErr w:type="spellEnd"/>
    </w:p>
    <w:p w:rsidR="008F0586" w:rsidRPr="008F0586" w:rsidRDefault="002834ED" w:rsidP="008F0586">
      <w:pPr>
        <w:pStyle w:val="Paragrafoelenco"/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Light"/>
          <w:sz w:val="22"/>
          <w:szCs w:val="22"/>
        </w:rPr>
      </w:pPr>
      <w:r>
        <w:rPr>
          <w:rFonts w:asciiTheme="majorHAnsi" w:hAnsiTheme="majorHAnsi" w:cs="CalibriLight"/>
          <w:sz w:val="22"/>
          <w:szCs w:val="22"/>
        </w:rPr>
        <w:t>Di non ricadere</w:t>
      </w:r>
      <w:r w:rsidR="008F0586" w:rsidRPr="008F0586">
        <w:rPr>
          <w:rFonts w:asciiTheme="majorHAnsi" w:hAnsiTheme="majorHAnsi" w:cs="CalibriLight"/>
          <w:sz w:val="22"/>
          <w:szCs w:val="22"/>
        </w:rPr>
        <w:t xml:space="preserve"> in nessuna delle condizioni ostative di cui all’art.80 del D. Lgs. 50/2016 e </w:t>
      </w:r>
      <w:proofErr w:type="spellStart"/>
      <w:r w:rsidR="008F0586" w:rsidRPr="008F0586">
        <w:rPr>
          <w:rFonts w:asciiTheme="majorHAnsi" w:hAnsiTheme="majorHAnsi" w:cs="CalibriLight"/>
          <w:sz w:val="22"/>
          <w:szCs w:val="22"/>
        </w:rPr>
        <w:t>s.m.i.</w:t>
      </w:r>
      <w:proofErr w:type="spellEnd"/>
      <w:r w:rsidR="008F0586" w:rsidRPr="008F0586">
        <w:rPr>
          <w:rFonts w:asciiTheme="majorHAnsi" w:hAnsiTheme="majorHAnsi" w:cs="CalibriLight"/>
          <w:sz w:val="22"/>
          <w:szCs w:val="22"/>
        </w:rPr>
        <w:t>;</w:t>
      </w:r>
    </w:p>
    <w:p w:rsidR="00594725" w:rsidRPr="008F0586" w:rsidRDefault="008F0586" w:rsidP="008F0586">
      <w:pPr>
        <w:pStyle w:val="Paragrafoelenco"/>
        <w:numPr>
          <w:ilvl w:val="0"/>
          <w:numId w:val="49"/>
        </w:numPr>
        <w:spacing w:after="16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594725" w:rsidRPr="008F0586">
        <w:rPr>
          <w:rFonts w:asciiTheme="majorHAnsi" w:hAnsiTheme="majorHAnsi"/>
          <w:sz w:val="22"/>
          <w:szCs w:val="22"/>
        </w:rPr>
        <w:t xml:space="preserve">i essere in regola con gli obblighi in materia di sicurezza ai sensi del D.lgs. 81/2008 e </w:t>
      </w:r>
      <w:proofErr w:type="spellStart"/>
      <w:r w:rsidR="00594725" w:rsidRPr="008F0586">
        <w:rPr>
          <w:rFonts w:asciiTheme="majorHAnsi" w:hAnsiTheme="majorHAnsi"/>
          <w:sz w:val="22"/>
          <w:szCs w:val="22"/>
        </w:rPr>
        <w:t>s.m.i.</w:t>
      </w:r>
      <w:proofErr w:type="spellEnd"/>
      <w:r w:rsidR="00594725" w:rsidRPr="008F0586">
        <w:rPr>
          <w:rFonts w:asciiTheme="majorHAnsi" w:hAnsiTheme="majorHAnsi"/>
          <w:sz w:val="22"/>
          <w:szCs w:val="22"/>
        </w:rPr>
        <w:t>;</w:t>
      </w:r>
    </w:p>
    <w:p w:rsidR="00594725" w:rsidRPr="008F0586" w:rsidRDefault="008F0586" w:rsidP="008F0586">
      <w:pPr>
        <w:pStyle w:val="Paragrafoelenco"/>
        <w:numPr>
          <w:ilvl w:val="0"/>
          <w:numId w:val="45"/>
        </w:numPr>
        <w:spacing w:after="16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594725" w:rsidRPr="008F0586">
        <w:rPr>
          <w:rFonts w:asciiTheme="majorHAnsi" w:hAnsiTheme="majorHAnsi"/>
          <w:sz w:val="22"/>
          <w:szCs w:val="22"/>
        </w:rPr>
        <w:t xml:space="preserve">i avere una </w:t>
      </w:r>
      <w:r w:rsidR="00594725" w:rsidRPr="008F0586">
        <w:rPr>
          <w:rFonts w:asciiTheme="majorHAnsi" w:hAnsiTheme="majorHAnsi"/>
          <w:b/>
          <w:sz w:val="22"/>
          <w:szCs w:val="22"/>
        </w:rPr>
        <w:t>Copertura assicurativa contri i rischi professionali</w:t>
      </w:r>
      <w:r w:rsidR="00594725" w:rsidRPr="008F0586">
        <w:rPr>
          <w:rFonts w:asciiTheme="majorHAnsi" w:hAnsiTheme="majorHAnsi"/>
          <w:sz w:val="22"/>
          <w:szCs w:val="22"/>
        </w:rPr>
        <w:t xml:space="preserve"> di livello adeguato;</w:t>
      </w:r>
    </w:p>
    <w:p w:rsidR="00594725" w:rsidRPr="008F0586" w:rsidRDefault="008F0586" w:rsidP="008F0586">
      <w:pPr>
        <w:pStyle w:val="Paragrafoelenco"/>
        <w:numPr>
          <w:ilvl w:val="0"/>
          <w:numId w:val="45"/>
        </w:numPr>
        <w:spacing w:after="16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594725" w:rsidRPr="008F0586">
        <w:rPr>
          <w:rFonts w:asciiTheme="majorHAnsi" w:hAnsiTheme="majorHAnsi"/>
          <w:sz w:val="22"/>
          <w:szCs w:val="22"/>
        </w:rPr>
        <w:t xml:space="preserve">i essere a conoscenza degli obblighi di condotta previsti dal “Codice di comportamento” della Stazione Appaltante, consultabile nella sezione Società trasparente del sito istituzionale di Metro, all’indirizzo </w:t>
      </w:r>
      <w:hyperlink r:id="rId9" w:history="1">
        <w:r w:rsidR="00594725" w:rsidRPr="008F0586">
          <w:rPr>
            <w:rStyle w:val="Collegamentoipertestuale"/>
            <w:rFonts w:asciiTheme="majorHAnsi" w:hAnsiTheme="majorHAnsi"/>
            <w:sz w:val="22"/>
            <w:szCs w:val="22"/>
          </w:rPr>
          <w:t>http://www.metrosrl.it/amministrazione-trasparente/01_disposizioni-generali/codice-di-comportamento-aziendale-2018.pdf</w:t>
        </w:r>
      </w:hyperlink>
      <w:r w:rsidR="00594725" w:rsidRPr="008F0586">
        <w:rPr>
          <w:rFonts w:asciiTheme="majorHAnsi" w:hAnsiTheme="majorHAnsi"/>
          <w:sz w:val="22"/>
          <w:szCs w:val="22"/>
        </w:rPr>
        <w:t xml:space="preserve"> e di impegnarsi, in caso di affidamento e con riferimento alle prestazioni oggetto del contratto, ad osservare gli obblighi di condotta di cui al punto precedente ai propri dipendenti e collaboratori a qualsiasi titolo;</w:t>
      </w:r>
    </w:p>
    <w:p w:rsidR="00594725" w:rsidRPr="008F0586" w:rsidRDefault="008F0586" w:rsidP="008F0586">
      <w:pPr>
        <w:pStyle w:val="Paragrafoelenco"/>
        <w:numPr>
          <w:ilvl w:val="0"/>
          <w:numId w:val="45"/>
        </w:numPr>
        <w:spacing w:after="16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594725" w:rsidRPr="008F0586">
        <w:rPr>
          <w:rFonts w:asciiTheme="majorHAnsi" w:hAnsiTheme="majorHAnsi"/>
          <w:sz w:val="22"/>
          <w:szCs w:val="22"/>
        </w:rPr>
        <w:t>i essere informato, ai sensi e per gli effetti di cui all’art. 13 del D.lgs. 196/2003 e del GDPR 2018 – Regolamento Europeo per la Protezione dei Dati Personali, che i dati personali raccolti saranno trattati da Metro esclusivamente nell’ambito della presente procedura per l’affidamento della fornitura in oggetto e non saranno trattati per scopi di altra natura (es.: profilazione, commerciale, pubblicitaria);</w:t>
      </w:r>
    </w:p>
    <w:p w:rsidR="00594725" w:rsidRPr="008F0586" w:rsidRDefault="008F0586" w:rsidP="008F0586">
      <w:pPr>
        <w:pStyle w:val="Paragrafoelenco"/>
        <w:numPr>
          <w:ilvl w:val="0"/>
          <w:numId w:val="45"/>
        </w:numPr>
        <w:spacing w:after="16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594725" w:rsidRPr="008F0586">
        <w:rPr>
          <w:rFonts w:asciiTheme="majorHAnsi" w:hAnsiTheme="majorHAnsi"/>
          <w:sz w:val="22"/>
          <w:szCs w:val="22"/>
        </w:rPr>
        <w:t>i acconsentire al trattamento dei dati così come indicato al punto precedente e nel rispetto delle normative elencate</w:t>
      </w:r>
    </w:p>
    <w:p w:rsidR="00594725" w:rsidRPr="00354C85" w:rsidRDefault="00594725" w:rsidP="00354C85">
      <w:pPr>
        <w:pStyle w:val="Paragrafoelenco"/>
        <w:spacing w:line="276" w:lineRule="auto"/>
        <w:ind w:left="3588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7DCF0" wp14:editId="24D3B649">
                <wp:simplePos x="0" y="0"/>
                <wp:positionH relativeFrom="column">
                  <wp:posOffset>3350861</wp:posOffset>
                </wp:positionH>
                <wp:positionV relativeFrom="paragraph">
                  <wp:posOffset>10671</wp:posOffset>
                </wp:positionV>
                <wp:extent cx="185630" cy="171880"/>
                <wp:effectExtent l="0" t="0" r="241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30" cy="171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289C3" id="Rettangolo 2" o:spid="_x0000_s1026" style="position:absolute;margin-left:263.85pt;margin-top:.85pt;width:14.6pt;height:1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" filled="f" strokecolor="black [3213]" strokeweight="1pt"/>
            </w:pict>
          </mc:Fallback>
        </mc:AlternateContent>
      </w:r>
      <w:r w:rsidRPr="00354C8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D2DA" wp14:editId="7919E835">
                <wp:simplePos x="0" y="0"/>
                <wp:positionH relativeFrom="column">
                  <wp:posOffset>2043736</wp:posOffset>
                </wp:positionH>
                <wp:positionV relativeFrom="paragraph">
                  <wp:posOffset>9730</wp:posOffset>
                </wp:positionV>
                <wp:extent cx="185630" cy="171880"/>
                <wp:effectExtent l="0" t="0" r="2413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30" cy="171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95E61" id="Rettangolo 10" o:spid="_x0000_s1026" style="position:absolute;margin-left:160.9pt;margin-top:.75pt;width:14.6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" filled="f" strokecolor="black [3213]" strokeweight="1pt"/>
            </w:pict>
          </mc:Fallback>
        </mc:AlternateContent>
      </w:r>
      <w:r w:rsidRPr="00354C85">
        <w:rPr>
          <w:rFonts w:asciiTheme="majorHAnsi" w:hAnsiTheme="majorHAnsi"/>
          <w:sz w:val="22"/>
          <w:szCs w:val="22"/>
        </w:rPr>
        <w:t>SI</w:t>
      </w:r>
      <w:r w:rsidRPr="00354C85">
        <w:rPr>
          <w:rFonts w:asciiTheme="majorHAnsi" w:hAnsiTheme="majorHAnsi"/>
          <w:sz w:val="22"/>
          <w:szCs w:val="22"/>
        </w:rPr>
        <w:tab/>
      </w:r>
      <w:r w:rsidRPr="00354C85">
        <w:rPr>
          <w:rFonts w:asciiTheme="majorHAnsi" w:hAnsiTheme="majorHAnsi"/>
          <w:sz w:val="22"/>
          <w:szCs w:val="22"/>
        </w:rPr>
        <w:tab/>
      </w:r>
      <w:r w:rsidRPr="00354C85">
        <w:rPr>
          <w:rFonts w:asciiTheme="majorHAnsi" w:hAnsiTheme="majorHAnsi"/>
          <w:sz w:val="22"/>
          <w:szCs w:val="22"/>
        </w:rPr>
        <w:tab/>
        <w:t>NO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Il sottoscritto, inoltre, si impegna a comunicare tempestivamente eventuali variazioni di indirizzo, sollevando Metro da responsabilità in caso di mancata o tardiva comunicazione del cambiamento dell’indirizzo indicato nella presente dichiarazione.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 xml:space="preserve">__________, _________________ </w:t>
      </w:r>
    </w:p>
    <w:p w:rsidR="00594725" w:rsidRPr="00354C85" w:rsidRDefault="00354C85" w:rsidP="00354C85">
      <w:pPr>
        <w:spacing w:line="276" w:lineRule="auto"/>
        <w:ind w:left="4956" w:firstLine="708"/>
        <w:jc w:val="center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Firma del titolare</w:t>
      </w:r>
    </w:p>
    <w:p w:rsidR="00594725" w:rsidRPr="00354C85" w:rsidRDefault="00594725" w:rsidP="00354C85">
      <w:pPr>
        <w:spacing w:line="276" w:lineRule="auto"/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__________________________________</w:t>
      </w:r>
    </w:p>
    <w:p w:rsidR="00594725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934390" w:rsidRPr="00354C85" w:rsidRDefault="00594725" w:rsidP="00354C8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54C85">
        <w:rPr>
          <w:rFonts w:asciiTheme="majorHAnsi" w:hAnsiTheme="majorHAnsi"/>
          <w:sz w:val="22"/>
          <w:szCs w:val="22"/>
        </w:rPr>
        <w:t>Sottoscrizione non autenticata, ma corredata da copia fotostatica del documento di identità del firmatario (art. 38, c. 3, del D.P.R. n. 445/2000)</w:t>
      </w:r>
      <w:r w:rsidR="006E5715" w:rsidRPr="00354C85">
        <w:rPr>
          <w:rFonts w:asciiTheme="majorHAnsi" w:hAnsiTheme="majorHAnsi"/>
          <w:sz w:val="22"/>
          <w:szCs w:val="22"/>
        </w:rPr>
        <w:t xml:space="preserve"> </w:t>
      </w:r>
    </w:p>
    <w:sectPr w:rsidR="00934390" w:rsidRPr="00354C85" w:rsidSect="00AD5B92">
      <w:headerReference w:type="default" r:id="rId10"/>
      <w:footerReference w:type="default" r:id="rId11"/>
      <w:type w:val="continuous"/>
      <w:pgSz w:w="11906" w:h="16838"/>
      <w:pgMar w:top="644" w:right="1134" w:bottom="1134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45" w:rsidRDefault="00790C45">
      <w:r>
        <w:separator/>
      </w:r>
    </w:p>
  </w:endnote>
  <w:endnote w:type="continuationSeparator" w:id="0">
    <w:p w:rsidR="00790C45" w:rsidRDefault="0079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Cambria"/>
    <w:charset w:val="00"/>
    <w:family w:val="roman"/>
    <w:pitch w:val="default"/>
  </w:font>
  <w:font w:name="Calibr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294730"/>
      <w:docPartObj>
        <w:docPartGallery w:val="Page Numbers (Bottom of Page)"/>
        <w:docPartUnique/>
      </w:docPartObj>
    </w:sdtPr>
    <w:sdtEndPr/>
    <w:sdtContent>
      <w:p w:rsidR="00617F71" w:rsidRDefault="00617F71" w:rsidP="006E5715">
        <w:pPr>
          <w:pStyle w:val="Intestazione"/>
          <w:jc w:val="center"/>
        </w:pPr>
      </w:p>
      <w:p w:rsidR="00617F71" w:rsidRDefault="00715C40">
        <w:pPr>
          <w:pStyle w:val="Pidipagina"/>
          <w:jc w:val="center"/>
        </w:pPr>
      </w:p>
    </w:sdtContent>
  </w:sdt>
  <w:p w:rsidR="00EC6AC7" w:rsidRPr="00D475D4" w:rsidRDefault="00EC6AC7" w:rsidP="00EC6AC7">
    <w:pPr>
      <w:pStyle w:val="Pidipagina"/>
      <w:jc w:val="center"/>
      <w:rPr>
        <w:rFonts w:ascii="Garamond" w:hAnsi="Garamond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45" w:rsidRDefault="00790C45">
      <w:r>
        <w:separator/>
      </w:r>
    </w:p>
  </w:footnote>
  <w:footnote w:type="continuationSeparator" w:id="0">
    <w:p w:rsidR="00790C45" w:rsidRDefault="0079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1DB" w:rsidRPr="002C5195" w:rsidRDefault="003671DB" w:rsidP="005C5C5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.2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720"/>
      </w:pPr>
      <w:rPr>
        <w:rFonts w:ascii="Calibri" w:hAnsi="Calibri" w:cs="Calibri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DD0DC4"/>
    <w:multiLevelType w:val="hybridMultilevel"/>
    <w:tmpl w:val="7E8EA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E4614"/>
    <w:multiLevelType w:val="hybridMultilevel"/>
    <w:tmpl w:val="59C40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375B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EC7B0A"/>
    <w:multiLevelType w:val="multilevel"/>
    <w:tmpl w:val="345ABE1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1D7012C2"/>
    <w:multiLevelType w:val="hybridMultilevel"/>
    <w:tmpl w:val="BC464106"/>
    <w:lvl w:ilvl="0" w:tplc="E3C45C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B6629"/>
    <w:multiLevelType w:val="hybridMultilevel"/>
    <w:tmpl w:val="DFEE277A"/>
    <w:lvl w:ilvl="0" w:tplc="A7E0BA3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5963"/>
    <w:multiLevelType w:val="hybridMultilevel"/>
    <w:tmpl w:val="B1C2E71C"/>
    <w:lvl w:ilvl="0" w:tplc="17AA5DE0">
      <w:start w:val="1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93E82"/>
    <w:multiLevelType w:val="hybridMultilevel"/>
    <w:tmpl w:val="577A6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12C4"/>
    <w:multiLevelType w:val="hybridMultilevel"/>
    <w:tmpl w:val="4E1603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935039"/>
    <w:multiLevelType w:val="hybridMultilevel"/>
    <w:tmpl w:val="E3BC60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571D9"/>
    <w:multiLevelType w:val="hybridMultilevel"/>
    <w:tmpl w:val="EE1E94F0"/>
    <w:lvl w:ilvl="0" w:tplc="E2EC2F46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A60"/>
    <w:multiLevelType w:val="hybridMultilevel"/>
    <w:tmpl w:val="A63E1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6E5F"/>
    <w:multiLevelType w:val="hybridMultilevel"/>
    <w:tmpl w:val="61161134"/>
    <w:lvl w:ilvl="0" w:tplc="9A9A7F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F2725"/>
    <w:multiLevelType w:val="hybridMultilevel"/>
    <w:tmpl w:val="3A4E3A3A"/>
    <w:lvl w:ilvl="0" w:tplc="50C40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71A5D"/>
    <w:multiLevelType w:val="hybridMultilevel"/>
    <w:tmpl w:val="D1D0B1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3634A"/>
    <w:multiLevelType w:val="multilevel"/>
    <w:tmpl w:val="A1A23B1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23" w15:restartNumberingAfterBreak="0">
    <w:nsid w:val="3289740F"/>
    <w:multiLevelType w:val="hybridMultilevel"/>
    <w:tmpl w:val="F000C6DC"/>
    <w:lvl w:ilvl="0" w:tplc="8DF457C8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C2FA4"/>
    <w:multiLevelType w:val="hybridMultilevel"/>
    <w:tmpl w:val="A6323D4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827FC6"/>
    <w:multiLevelType w:val="hybridMultilevel"/>
    <w:tmpl w:val="82183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66D5D"/>
    <w:multiLevelType w:val="hybridMultilevel"/>
    <w:tmpl w:val="B92C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3E76"/>
    <w:multiLevelType w:val="hybridMultilevel"/>
    <w:tmpl w:val="FAFC3174"/>
    <w:lvl w:ilvl="0" w:tplc="EAE4F0C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848C9"/>
    <w:multiLevelType w:val="hybridMultilevel"/>
    <w:tmpl w:val="82183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C511A"/>
    <w:multiLevelType w:val="hybridMultilevel"/>
    <w:tmpl w:val="5302D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C1081"/>
    <w:multiLevelType w:val="hybridMultilevel"/>
    <w:tmpl w:val="DCE00876"/>
    <w:lvl w:ilvl="0" w:tplc="E2EC2F46">
      <w:start w:val="1"/>
      <w:numFmt w:val="bullet"/>
      <w:lvlText w:val="□"/>
      <w:lvlJc w:val="left"/>
      <w:pPr>
        <w:ind w:left="765" w:hanging="360"/>
      </w:pPr>
      <w:rPr>
        <w:rFonts w:ascii="Calibri Light" w:hAnsi="Calibri Light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96E34A3"/>
    <w:multiLevelType w:val="hybridMultilevel"/>
    <w:tmpl w:val="37F66560"/>
    <w:lvl w:ilvl="0" w:tplc="7AEAE0D8">
      <w:start w:val="10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A074FB"/>
    <w:multiLevelType w:val="hybridMultilevel"/>
    <w:tmpl w:val="B1FA5EE0"/>
    <w:lvl w:ilvl="0" w:tplc="5142DE32">
      <w:start w:val="13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286454"/>
    <w:multiLevelType w:val="hybridMultilevel"/>
    <w:tmpl w:val="6BB6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428F5"/>
    <w:multiLevelType w:val="hybridMultilevel"/>
    <w:tmpl w:val="18607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096C59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F424C"/>
    <w:multiLevelType w:val="hybridMultilevel"/>
    <w:tmpl w:val="30FCAE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B2B1D"/>
    <w:multiLevelType w:val="hybridMultilevel"/>
    <w:tmpl w:val="3A4E3A3A"/>
    <w:lvl w:ilvl="0" w:tplc="50C40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A7C71"/>
    <w:multiLevelType w:val="hybridMultilevel"/>
    <w:tmpl w:val="A0B83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131FB"/>
    <w:multiLevelType w:val="multilevel"/>
    <w:tmpl w:val="345ABE1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9" w15:restartNumberingAfterBreak="0">
    <w:nsid w:val="60A13E35"/>
    <w:multiLevelType w:val="hybridMultilevel"/>
    <w:tmpl w:val="84DA2F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B7094B"/>
    <w:multiLevelType w:val="hybridMultilevel"/>
    <w:tmpl w:val="CD2826E2"/>
    <w:lvl w:ilvl="0" w:tplc="04D247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553728"/>
    <w:multiLevelType w:val="hybridMultilevel"/>
    <w:tmpl w:val="48763958"/>
    <w:lvl w:ilvl="0" w:tplc="842E4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0741B"/>
    <w:multiLevelType w:val="hybridMultilevel"/>
    <w:tmpl w:val="BC464106"/>
    <w:lvl w:ilvl="0" w:tplc="E3C45C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D4C86"/>
    <w:multiLevelType w:val="multilevel"/>
    <w:tmpl w:val="CE0668C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4" w15:restartNumberingAfterBreak="0">
    <w:nsid w:val="6D9708EA"/>
    <w:multiLevelType w:val="hybridMultilevel"/>
    <w:tmpl w:val="A9BC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24528"/>
    <w:multiLevelType w:val="hybridMultilevel"/>
    <w:tmpl w:val="DDA831EC"/>
    <w:lvl w:ilvl="0" w:tplc="B4F6C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9956DD"/>
    <w:multiLevelType w:val="hybridMultilevel"/>
    <w:tmpl w:val="130882A2"/>
    <w:lvl w:ilvl="0" w:tplc="E2EC2F46">
      <w:start w:val="1"/>
      <w:numFmt w:val="bullet"/>
      <w:lvlText w:val="□"/>
      <w:lvlJc w:val="left"/>
      <w:pPr>
        <w:ind w:left="502" w:hanging="360"/>
      </w:pPr>
      <w:rPr>
        <w:rFonts w:ascii="Calibri Light" w:hAnsi="Calibri Light" w:hint="default"/>
        <w:sz w:val="30"/>
        <w:szCs w:val="3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3402AD6"/>
    <w:multiLevelType w:val="hybridMultilevel"/>
    <w:tmpl w:val="34EE0210"/>
    <w:lvl w:ilvl="0" w:tplc="E2EC2F46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15DE"/>
    <w:multiLevelType w:val="hybridMultilevel"/>
    <w:tmpl w:val="B1C2E71C"/>
    <w:lvl w:ilvl="0" w:tplc="17AA5DE0">
      <w:start w:val="1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133AC4"/>
    <w:multiLevelType w:val="hybridMultilevel"/>
    <w:tmpl w:val="4C12CCDA"/>
    <w:lvl w:ilvl="0" w:tplc="3C004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870CE3"/>
    <w:multiLevelType w:val="hybridMultilevel"/>
    <w:tmpl w:val="28A6BF5C"/>
    <w:lvl w:ilvl="0" w:tplc="66AC3F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1F662E"/>
    <w:multiLevelType w:val="hybridMultilevel"/>
    <w:tmpl w:val="14066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4115C"/>
    <w:multiLevelType w:val="hybridMultilevel"/>
    <w:tmpl w:val="78BC4DA0"/>
    <w:lvl w:ilvl="0" w:tplc="7AEAE0D8">
      <w:start w:val="10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E52F3"/>
    <w:multiLevelType w:val="hybridMultilevel"/>
    <w:tmpl w:val="380E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4"/>
  </w:num>
  <w:num w:numId="5">
    <w:abstractNumId w:val="37"/>
  </w:num>
  <w:num w:numId="6">
    <w:abstractNumId w:val="51"/>
  </w:num>
  <w:num w:numId="7">
    <w:abstractNumId w:val="26"/>
  </w:num>
  <w:num w:numId="8">
    <w:abstractNumId w:val="38"/>
  </w:num>
  <w:num w:numId="9">
    <w:abstractNumId w:val="29"/>
  </w:num>
  <w:num w:numId="10">
    <w:abstractNumId w:val="1"/>
  </w:num>
  <w:num w:numId="11">
    <w:abstractNumId w:val="10"/>
  </w:num>
  <w:num w:numId="12">
    <w:abstractNumId w:val="43"/>
  </w:num>
  <w:num w:numId="13">
    <w:abstractNumId w:val="16"/>
  </w:num>
  <w:num w:numId="14">
    <w:abstractNumId w:val="7"/>
  </w:num>
  <w:num w:numId="15">
    <w:abstractNumId w:val="42"/>
  </w:num>
  <w:num w:numId="16">
    <w:abstractNumId w:val="36"/>
  </w:num>
  <w:num w:numId="17">
    <w:abstractNumId w:val="13"/>
  </w:num>
  <w:num w:numId="18">
    <w:abstractNumId w:val="25"/>
  </w:num>
  <w:num w:numId="19">
    <w:abstractNumId w:val="21"/>
  </w:num>
  <w:num w:numId="20">
    <w:abstractNumId w:val="50"/>
  </w:num>
  <w:num w:numId="21">
    <w:abstractNumId w:val="0"/>
  </w:num>
  <w:num w:numId="22">
    <w:abstractNumId w:val="28"/>
  </w:num>
  <w:num w:numId="23">
    <w:abstractNumId w:val="27"/>
  </w:num>
  <w:num w:numId="24">
    <w:abstractNumId w:val="31"/>
  </w:num>
  <w:num w:numId="25">
    <w:abstractNumId w:val="40"/>
  </w:num>
  <w:num w:numId="26">
    <w:abstractNumId w:val="32"/>
  </w:num>
  <w:num w:numId="27">
    <w:abstractNumId w:val="19"/>
  </w:num>
  <w:num w:numId="28">
    <w:abstractNumId w:val="52"/>
  </w:num>
  <w:num w:numId="29">
    <w:abstractNumId w:val="18"/>
  </w:num>
  <w:num w:numId="30">
    <w:abstractNumId w:val="20"/>
  </w:num>
  <w:num w:numId="31">
    <w:abstractNumId w:val="48"/>
  </w:num>
  <w:num w:numId="32">
    <w:abstractNumId w:val="35"/>
  </w:num>
  <w:num w:numId="33">
    <w:abstractNumId w:val="39"/>
  </w:num>
  <w:num w:numId="34">
    <w:abstractNumId w:val="15"/>
  </w:num>
  <w:num w:numId="35">
    <w:abstractNumId w:val="24"/>
  </w:num>
  <w:num w:numId="36">
    <w:abstractNumId w:val="11"/>
  </w:num>
  <w:num w:numId="37">
    <w:abstractNumId w:val="49"/>
  </w:num>
  <w:num w:numId="38">
    <w:abstractNumId w:val="33"/>
  </w:num>
  <w:num w:numId="39">
    <w:abstractNumId w:val="45"/>
  </w:num>
  <w:num w:numId="40">
    <w:abstractNumId w:val="9"/>
  </w:num>
  <w:num w:numId="41">
    <w:abstractNumId w:val="53"/>
  </w:num>
  <w:num w:numId="42">
    <w:abstractNumId w:val="41"/>
  </w:num>
  <w:num w:numId="43">
    <w:abstractNumId w:val="23"/>
  </w:num>
  <w:num w:numId="44">
    <w:abstractNumId w:val="22"/>
  </w:num>
  <w:num w:numId="45">
    <w:abstractNumId w:val="46"/>
  </w:num>
  <w:num w:numId="46">
    <w:abstractNumId w:val="34"/>
  </w:num>
  <w:num w:numId="47">
    <w:abstractNumId w:val="47"/>
  </w:num>
  <w:num w:numId="48">
    <w:abstractNumId w:val="17"/>
  </w:num>
  <w:num w:numId="49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B3"/>
    <w:rsid w:val="00000FB7"/>
    <w:rsid w:val="00001BE2"/>
    <w:rsid w:val="000047E3"/>
    <w:rsid w:val="00005F42"/>
    <w:rsid w:val="000068D2"/>
    <w:rsid w:val="00011854"/>
    <w:rsid w:val="00015CB1"/>
    <w:rsid w:val="00023258"/>
    <w:rsid w:val="000313CC"/>
    <w:rsid w:val="00033D47"/>
    <w:rsid w:val="000375B5"/>
    <w:rsid w:val="00045B5A"/>
    <w:rsid w:val="00047237"/>
    <w:rsid w:val="00051CFA"/>
    <w:rsid w:val="00052F04"/>
    <w:rsid w:val="00056A4D"/>
    <w:rsid w:val="00057AC7"/>
    <w:rsid w:val="00065165"/>
    <w:rsid w:val="00070138"/>
    <w:rsid w:val="000722AA"/>
    <w:rsid w:val="00083F15"/>
    <w:rsid w:val="00087942"/>
    <w:rsid w:val="00091D03"/>
    <w:rsid w:val="00092960"/>
    <w:rsid w:val="0009450C"/>
    <w:rsid w:val="000962E9"/>
    <w:rsid w:val="0009657F"/>
    <w:rsid w:val="000A1D7D"/>
    <w:rsid w:val="000A2F5C"/>
    <w:rsid w:val="000A3AC9"/>
    <w:rsid w:val="000B0B22"/>
    <w:rsid w:val="000C1C14"/>
    <w:rsid w:val="000C2D97"/>
    <w:rsid w:val="000C64E5"/>
    <w:rsid w:val="000D1196"/>
    <w:rsid w:val="000D2AC4"/>
    <w:rsid w:val="000D530B"/>
    <w:rsid w:val="000E40A3"/>
    <w:rsid w:val="000E5C3F"/>
    <w:rsid w:val="000F13AC"/>
    <w:rsid w:val="000F3B94"/>
    <w:rsid w:val="000F479A"/>
    <w:rsid w:val="001019EE"/>
    <w:rsid w:val="00103508"/>
    <w:rsid w:val="00122508"/>
    <w:rsid w:val="00122A26"/>
    <w:rsid w:val="00124B25"/>
    <w:rsid w:val="00125020"/>
    <w:rsid w:val="00131F38"/>
    <w:rsid w:val="00136408"/>
    <w:rsid w:val="00150ECB"/>
    <w:rsid w:val="00151FA0"/>
    <w:rsid w:val="00163A06"/>
    <w:rsid w:val="00167F5D"/>
    <w:rsid w:val="00172019"/>
    <w:rsid w:val="00172193"/>
    <w:rsid w:val="00173FD7"/>
    <w:rsid w:val="00174741"/>
    <w:rsid w:val="00174D47"/>
    <w:rsid w:val="001774AF"/>
    <w:rsid w:val="001776BE"/>
    <w:rsid w:val="00180BDB"/>
    <w:rsid w:val="00181802"/>
    <w:rsid w:val="00186DE1"/>
    <w:rsid w:val="00190F51"/>
    <w:rsid w:val="00193432"/>
    <w:rsid w:val="00194668"/>
    <w:rsid w:val="001949A5"/>
    <w:rsid w:val="00196013"/>
    <w:rsid w:val="00196939"/>
    <w:rsid w:val="001A1D63"/>
    <w:rsid w:val="001B26C8"/>
    <w:rsid w:val="001C3602"/>
    <w:rsid w:val="001C4B96"/>
    <w:rsid w:val="001C59A3"/>
    <w:rsid w:val="001C5DB2"/>
    <w:rsid w:val="001C61F1"/>
    <w:rsid w:val="001D415B"/>
    <w:rsid w:val="001D4EC5"/>
    <w:rsid w:val="001D5746"/>
    <w:rsid w:val="001E636E"/>
    <w:rsid w:val="001E72D1"/>
    <w:rsid w:val="001E7FBE"/>
    <w:rsid w:val="001E7FE9"/>
    <w:rsid w:val="001F1AFA"/>
    <w:rsid w:val="001F2CB8"/>
    <w:rsid w:val="001F2CC3"/>
    <w:rsid w:val="001F4C0B"/>
    <w:rsid w:val="002000F6"/>
    <w:rsid w:val="00205A41"/>
    <w:rsid w:val="002068B7"/>
    <w:rsid w:val="00210AEE"/>
    <w:rsid w:val="00224057"/>
    <w:rsid w:val="002241FD"/>
    <w:rsid w:val="002255FE"/>
    <w:rsid w:val="00226821"/>
    <w:rsid w:val="00226ED8"/>
    <w:rsid w:val="00231473"/>
    <w:rsid w:val="0023549C"/>
    <w:rsid w:val="002364E3"/>
    <w:rsid w:val="002417C6"/>
    <w:rsid w:val="00243198"/>
    <w:rsid w:val="00243EB6"/>
    <w:rsid w:val="00244F00"/>
    <w:rsid w:val="00254AF4"/>
    <w:rsid w:val="002573E1"/>
    <w:rsid w:val="00263892"/>
    <w:rsid w:val="00265971"/>
    <w:rsid w:val="0027100C"/>
    <w:rsid w:val="0027341E"/>
    <w:rsid w:val="00273A6F"/>
    <w:rsid w:val="002756FD"/>
    <w:rsid w:val="00281699"/>
    <w:rsid w:val="0028346E"/>
    <w:rsid w:val="002834ED"/>
    <w:rsid w:val="0029261D"/>
    <w:rsid w:val="00292B25"/>
    <w:rsid w:val="002C1693"/>
    <w:rsid w:val="002C1C2E"/>
    <w:rsid w:val="002C5195"/>
    <w:rsid w:val="002C7A24"/>
    <w:rsid w:val="002D7BFD"/>
    <w:rsid w:val="002E1156"/>
    <w:rsid w:val="002E209B"/>
    <w:rsid w:val="002E65B1"/>
    <w:rsid w:val="002F6CA5"/>
    <w:rsid w:val="002F73DE"/>
    <w:rsid w:val="0030368E"/>
    <w:rsid w:val="00303B84"/>
    <w:rsid w:val="00313B5B"/>
    <w:rsid w:val="00313DC1"/>
    <w:rsid w:val="003153A6"/>
    <w:rsid w:val="00315E13"/>
    <w:rsid w:val="00316155"/>
    <w:rsid w:val="003163E1"/>
    <w:rsid w:val="00320C69"/>
    <w:rsid w:val="00321F60"/>
    <w:rsid w:val="00324B6F"/>
    <w:rsid w:val="00331875"/>
    <w:rsid w:val="0033376E"/>
    <w:rsid w:val="00334D1F"/>
    <w:rsid w:val="0033529B"/>
    <w:rsid w:val="003353B4"/>
    <w:rsid w:val="003374FD"/>
    <w:rsid w:val="003437F7"/>
    <w:rsid w:val="00343CC7"/>
    <w:rsid w:val="0034405B"/>
    <w:rsid w:val="003476BB"/>
    <w:rsid w:val="00350277"/>
    <w:rsid w:val="0035140B"/>
    <w:rsid w:val="003539FD"/>
    <w:rsid w:val="003549D7"/>
    <w:rsid w:val="00354C85"/>
    <w:rsid w:val="00361BC6"/>
    <w:rsid w:val="00361FFF"/>
    <w:rsid w:val="00362DD8"/>
    <w:rsid w:val="00364640"/>
    <w:rsid w:val="0036658F"/>
    <w:rsid w:val="003671DB"/>
    <w:rsid w:val="00367519"/>
    <w:rsid w:val="00377D77"/>
    <w:rsid w:val="00380296"/>
    <w:rsid w:val="003804CF"/>
    <w:rsid w:val="0038140E"/>
    <w:rsid w:val="00381415"/>
    <w:rsid w:val="003857EC"/>
    <w:rsid w:val="003873B0"/>
    <w:rsid w:val="00391F1A"/>
    <w:rsid w:val="003931F1"/>
    <w:rsid w:val="003949BD"/>
    <w:rsid w:val="003A49D2"/>
    <w:rsid w:val="003A4A62"/>
    <w:rsid w:val="003B1757"/>
    <w:rsid w:val="003B4F9F"/>
    <w:rsid w:val="003C06C4"/>
    <w:rsid w:val="003C25D6"/>
    <w:rsid w:val="003C6CAE"/>
    <w:rsid w:val="003D694C"/>
    <w:rsid w:val="003D7624"/>
    <w:rsid w:val="003E0246"/>
    <w:rsid w:val="003E1AF5"/>
    <w:rsid w:val="003E5147"/>
    <w:rsid w:val="003E7DC6"/>
    <w:rsid w:val="003F23A1"/>
    <w:rsid w:val="003F5877"/>
    <w:rsid w:val="003F6311"/>
    <w:rsid w:val="0040621C"/>
    <w:rsid w:val="004145A2"/>
    <w:rsid w:val="00416DFB"/>
    <w:rsid w:val="00430935"/>
    <w:rsid w:val="00433703"/>
    <w:rsid w:val="004365AA"/>
    <w:rsid w:val="00436710"/>
    <w:rsid w:val="004416F9"/>
    <w:rsid w:val="00445782"/>
    <w:rsid w:val="0045449D"/>
    <w:rsid w:val="00454EF9"/>
    <w:rsid w:val="004557E4"/>
    <w:rsid w:val="004576BF"/>
    <w:rsid w:val="00463C19"/>
    <w:rsid w:val="00465326"/>
    <w:rsid w:val="004656FF"/>
    <w:rsid w:val="00472275"/>
    <w:rsid w:val="00473F08"/>
    <w:rsid w:val="00474883"/>
    <w:rsid w:val="004775F5"/>
    <w:rsid w:val="0048204A"/>
    <w:rsid w:val="00487D9D"/>
    <w:rsid w:val="0049029A"/>
    <w:rsid w:val="00492DDC"/>
    <w:rsid w:val="00492E5C"/>
    <w:rsid w:val="00494960"/>
    <w:rsid w:val="00496FC4"/>
    <w:rsid w:val="004A30E1"/>
    <w:rsid w:val="004A40FA"/>
    <w:rsid w:val="004B3EAA"/>
    <w:rsid w:val="004B4B00"/>
    <w:rsid w:val="004B641C"/>
    <w:rsid w:val="004C19C4"/>
    <w:rsid w:val="004C25AA"/>
    <w:rsid w:val="004C4C02"/>
    <w:rsid w:val="004D13B9"/>
    <w:rsid w:val="004D5063"/>
    <w:rsid w:val="004D52A9"/>
    <w:rsid w:val="004D5C2C"/>
    <w:rsid w:val="004D74C6"/>
    <w:rsid w:val="004E2840"/>
    <w:rsid w:val="004F053A"/>
    <w:rsid w:val="004F27F7"/>
    <w:rsid w:val="004F3D7D"/>
    <w:rsid w:val="004F3FB1"/>
    <w:rsid w:val="004F546F"/>
    <w:rsid w:val="004F783A"/>
    <w:rsid w:val="0050240E"/>
    <w:rsid w:val="00503EC5"/>
    <w:rsid w:val="00504C46"/>
    <w:rsid w:val="0050563D"/>
    <w:rsid w:val="00512420"/>
    <w:rsid w:val="00512E9F"/>
    <w:rsid w:val="00516E32"/>
    <w:rsid w:val="005173BF"/>
    <w:rsid w:val="00523E79"/>
    <w:rsid w:val="00525ED3"/>
    <w:rsid w:val="00532DCF"/>
    <w:rsid w:val="00536833"/>
    <w:rsid w:val="00536842"/>
    <w:rsid w:val="00542389"/>
    <w:rsid w:val="00544D3C"/>
    <w:rsid w:val="00545843"/>
    <w:rsid w:val="0054659A"/>
    <w:rsid w:val="00553E1D"/>
    <w:rsid w:val="00560C66"/>
    <w:rsid w:val="00560EF5"/>
    <w:rsid w:val="005673FB"/>
    <w:rsid w:val="00567B14"/>
    <w:rsid w:val="005709A4"/>
    <w:rsid w:val="0057741F"/>
    <w:rsid w:val="0058012D"/>
    <w:rsid w:val="00581F33"/>
    <w:rsid w:val="00583344"/>
    <w:rsid w:val="0058707A"/>
    <w:rsid w:val="005901BE"/>
    <w:rsid w:val="00590EE8"/>
    <w:rsid w:val="0059297C"/>
    <w:rsid w:val="00594725"/>
    <w:rsid w:val="00596FB9"/>
    <w:rsid w:val="005A1015"/>
    <w:rsid w:val="005B0B35"/>
    <w:rsid w:val="005B1502"/>
    <w:rsid w:val="005B2412"/>
    <w:rsid w:val="005B403C"/>
    <w:rsid w:val="005B6FC9"/>
    <w:rsid w:val="005C0260"/>
    <w:rsid w:val="005C04E0"/>
    <w:rsid w:val="005C05A4"/>
    <w:rsid w:val="005C5C55"/>
    <w:rsid w:val="005D3F77"/>
    <w:rsid w:val="005E1387"/>
    <w:rsid w:val="005E31D2"/>
    <w:rsid w:val="005E7681"/>
    <w:rsid w:val="005E7E89"/>
    <w:rsid w:val="005F0B00"/>
    <w:rsid w:val="006024C7"/>
    <w:rsid w:val="006052C5"/>
    <w:rsid w:val="00611CCE"/>
    <w:rsid w:val="00612B59"/>
    <w:rsid w:val="00614529"/>
    <w:rsid w:val="00617F71"/>
    <w:rsid w:val="00631D31"/>
    <w:rsid w:val="00632FFC"/>
    <w:rsid w:val="00635458"/>
    <w:rsid w:val="006404F5"/>
    <w:rsid w:val="006457CB"/>
    <w:rsid w:val="00650E7E"/>
    <w:rsid w:val="00653C59"/>
    <w:rsid w:val="00654AF1"/>
    <w:rsid w:val="00655940"/>
    <w:rsid w:val="00657484"/>
    <w:rsid w:val="00662F60"/>
    <w:rsid w:val="00671ACB"/>
    <w:rsid w:val="00672D5F"/>
    <w:rsid w:val="00675383"/>
    <w:rsid w:val="006754F5"/>
    <w:rsid w:val="00675B4A"/>
    <w:rsid w:val="0067643A"/>
    <w:rsid w:val="006767B9"/>
    <w:rsid w:val="006808E7"/>
    <w:rsid w:val="00685CC0"/>
    <w:rsid w:val="0069249F"/>
    <w:rsid w:val="00692C4B"/>
    <w:rsid w:val="0069346B"/>
    <w:rsid w:val="006A1266"/>
    <w:rsid w:val="006B1C56"/>
    <w:rsid w:val="006B453C"/>
    <w:rsid w:val="006B4A33"/>
    <w:rsid w:val="006B6242"/>
    <w:rsid w:val="006B68DA"/>
    <w:rsid w:val="006C3F3C"/>
    <w:rsid w:val="006D0168"/>
    <w:rsid w:val="006D7A7D"/>
    <w:rsid w:val="006E1B53"/>
    <w:rsid w:val="006E5715"/>
    <w:rsid w:val="006F6675"/>
    <w:rsid w:val="007018CE"/>
    <w:rsid w:val="00702021"/>
    <w:rsid w:val="00706C73"/>
    <w:rsid w:val="007110EB"/>
    <w:rsid w:val="00711BC4"/>
    <w:rsid w:val="00715C40"/>
    <w:rsid w:val="00716C9E"/>
    <w:rsid w:val="00724C8B"/>
    <w:rsid w:val="00726F2C"/>
    <w:rsid w:val="007309C2"/>
    <w:rsid w:val="00731C97"/>
    <w:rsid w:val="0073352D"/>
    <w:rsid w:val="00734610"/>
    <w:rsid w:val="00734CC4"/>
    <w:rsid w:val="00736BE7"/>
    <w:rsid w:val="00742FC6"/>
    <w:rsid w:val="007435F6"/>
    <w:rsid w:val="00747ABC"/>
    <w:rsid w:val="00750AC6"/>
    <w:rsid w:val="007512CC"/>
    <w:rsid w:val="00752021"/>
    <w:rsid w:val="00752B04"/>
    <w:rsid w:val="00753ED3"/>
    <w:rsid w:val="00761859"/>
    <w:rsid w:val="0076358C"/>
    <w:rsid w:val="00766077"/>
    <w:rsid w:val="007667E8"/>
    <w:rsid w:val="00766914"/>
    <w:rsid w:val="00766F30"/>
    <w:rsid w:val="007677B5"/>
    <w:rsid w:val="00770A6B"/>
    <w:rsid w:val="007710F3"/>
    <w:rsid w:val="00772715"/>
    <w:rsid w:val="00774C51"/>
    <w:rsid w:val="00781103"/>
    <w:rsid w:val="00786AA2"/>
    <w:rsid w:val="00786DDE"/>
    <w:rsid w:val="007877E0"/>
    <w:rsid w:val="00787B60"/>
    <w:rsid w:val="00790C45"/>
    <w:rsid w:val="0079290C"/>
    <w:rsid w:val="007958B3"/>
    <w:rsid w:val="007A01DC"/>
    <w:rsid w:val="007A1244"/>
    <w:rsid w:val="007B2513"/>
    <w:rsid w:val="007B7539"/>
    <w:rsid w:val="007B7709"/>
    <w:rsid w:val="007D61D0"/>
    <w:rsid w:val="007F14B9"/>
    <w:rsid w:val="007F2877"/>
    <w:rsid w:val="007F2DAD"/>
    <w:rsid w:val="007F32C1"/>
    <w:rsid w:val="00800E44"/>
    <w:rsid w:val="00801E61"/>
    <w:rsid w:val="00803932"/>
    <w:rsid w:val="0080483A"/>
    <w:rsid w:val="00812EE0"/>
    <w:rsid w:val="00815F31"/>
    <w:rsid w:val="00816874"/>
    <w:rsid w:val="00823BBE"/>
    <w:rsid w:val="00824AE8"/>
    <w:rsid w:val="008262C0"/>
    <w:rsid w:val="00827207"/>
    <w:rsid w:val="008278ED"/>
    <w:rsid w:val="00832DBD"/>
    <w:rsid w:val="008378E2"/>
    <w:rsid w:val="008409FF"/>
    <w:rsid w:val="008477EA"/>
    <w:rsid w:val="00847A92"/>
    <w:rsid w:val="0085006F"/>
    <w:rsid w:val="0085799B"/>
    <w:rsid w:val="0086606B"/>
    <w:rsid w:val="00867EE0"/>
    <w:rsid w:val="008722B0"/>
    <w:rsid w:val="00877DFC"/>
    <w:rsid w:val="00882648"/>
    <w:rsid w:val="0088651D"/>
    <w:rsid w:val="0089357A"/>
    <w:rsid w:val="008938A8"/>
    <w:rsid w:val="00894A66"/>
    <w:rsid w:val="008A0263"/>
    <w:rsid w:val="008A333F"/>
    <w:rsid w:val="008B2A09"/>
    <w:rsid w:val="008B50C5"/>
    <w:rsid w:val="008B6C28"/>
    <w:rsid w:val="008C0079"/>
    <w:rsid w:val="008C1882"/>
    <w:rsid w:val="008C1E5C"/>
    <w:rsid w:val="008C464C"/>
    <w:rsid w:val="008C6275"/>
    <w:rsid w:val="008D3516"/>
    <w:rsid w:val="008E657B"/>
    <w:rsid w:val="008E6869"/>
    <w:rsid w:val="008F0586"/>
    <w:rsid w:val="008F18F3"/>
    <w:rsid w:val="008F1D20"/>
    <w:rsid w:val="008F3A6B"/>
    <w:rsid w:val="008F4C66"/>
    <w:rsid w:val="008F54A7"/>
    <w:rsid w:val="00904A6E"/>
    <w:rsid w:val="00904EF1"/>
    <w:rsid w:val="00907F83"/>
    <w:rsid w:val="00915C99"/>
    <w:rsid w:val="00916EC8"/>
    <w:rsid w:val="00917AAA"/>
    <w:rsid w:val="009250A8"/>
    <w:rsid w:val="00930F98"/>
    <w:rsid w:val="00934390"/>
    <w:rsid w:val="0093482C"/>
    <w:rsid w:val="009403DC"/>
    <w:rsid w:val="009442CC"/>
    <w:rsid w:val="009454B0"/>
    <w:rsid w:val="009506C2"/>
    <w:rsid w:val="0095149C"/>
    <w:rsid w:val="009608D8"/>
    <w:rsid w:val="0096100E"/>
    <w:rsid w:val="009629F5"/>
    <w:rsid w:val="00966BE8"/>
    <w:rsid w:val="00967253"/>
    <w:rsid w:val="009702F5"/>
    <w:rsid w:val="00972B16"/>
    <w:rsid w:val="009737AA"/>
    <w:rsid w:val="009738E9"/>
    <w:rsid w:val="009851B3"/>
    <w:rsid w:val="00986197"/>
    <w:rsid w:val="00986792"/>
    <w:rsid w:val="00991342"/>
    <w:rsid w:val="009915B2"/>
    <w:rsid w:val="00993635"/>
    <w:rsid w:val="00993BD7"/>
    <w:rsid w:val="009A2CA8"/>
    <w:rsid w:val="009A52A0"/>
    <w:rsid w:val="009A6FE8"/>
    <w:rsid w:val="009A783B"/>
    <w:rsid w:val="009A7C9D"/>
    <w:rsid w:val="009B1918"/>
    <w:rsid w:val="009B1E50"/>
    <w:rsid w:val="009B3F5F"/>
    <w:rsid w:val="009B4DE1"/>
    <w:rsid w:val="009B5251"/>
    <w:rsid w:val="009C1028"/>
    <w:rsid w:val="009C2010"/>
    <w:rsid w:val="009C32E5"/>
    <w:rsid w:val="009C46D6"/>
    <w:rsid w:val="009C4818"/>
    <w:rsid w:val="009D110D"/>
    <w:rsid w:val="009D32AA"/>
    <w:rsid w:val="009D6D40"/>
    <w:rsid w:val="009D7783"/>
    <w:rsid w:val="009E0838"/>
    <w:rsid w:val="009E0BA0"/>
    <w:rsid w:val="009E1A2B"/>
    <w:rsid w:val="009E37A3"/>
    <w:rsid w:val="009F2F9E"/>
    <w:rsid w:val="009F43FD"/>
    <w:rsid w:val="00A009C6"/>
    <w:rsid w:val="00A0342F"/>
    <w:rsid w:val="00A053C8"/>
    <w:rsid w:val="00A13D5F"/>
    <w:rsid w:val="00A21E7F"/>
    <w:rsid w:val="00A224C9"/>
    <w:rsid w:val="00A224EF"/>
    <w:rsid w:val="00A22EF0"/>
    <w:rsid w:val="00A23126"/>
    <w:rsid w:val="00A23B15"/>
    <w:rsid w:val="00A244AC"/>
    <w:rsid w:val="00A25985"/>
    <w:rsid w:val="00A2637A"/>
    <w:rsid w:val="00A27939"/>
    <w:rsid w:val="00A302C7"/>
    <w:rsid w:val="00A3043B"/>
    <w:rsid w:val="00A318C0"/>
    <w:rsid w:val="00A31F1B"/>
    <w:rsid w:val="00A32D5C"/>
    <w:rsid w:val="00A35537"/>
    <w:rsid w:val="00A400DF"/>
    <w:rsid w:val="00A405D2"/>
    <w:rsid w:val="00A407AE"/>
    <w:rsid w:val="00A45B84"/>
    <w:rsid w:val="00A51963"/>
    <w:rsid w:val="00A522B7"/>
    <w:rsid w:val="00A534AA"/>
    <w:rsid w:val="00A56EB5"/>
    <w:rsid w:val="00A6262D"/>
    <w:rsid w:val="00A64303"/>
    <w:rsid w:val="00A72540"/>
    <w:rsid w:val="00A72B8C"/>
    <w:rsid w:val="00A73FED"/>
    <w:rsid w:val="00A75C03"/>
    <w:rsid w:val="00A75D9A"/>
    <w:rsid w:val="00A76612"/>
    <w:rsid w:val="00A83A1E"/>
    <w:rsid w:val="00A848BE"/>
    <w:rsid w:val="00A84DF3"/>
    <w:rsid w:val="00A96358"/>
    <w:rsid w:val="00AA3FA3"/>
    <w:rsid w:val="00AA44B9"/>
    <w:rsid w:val="00AB0D1F"/>
    <w:rsid w:val="00AB549E"/>
    <w:rsid w:val="00AB648B"/>
    <w:rsid w:val="00AC4C94"/>
    <w:rsid w:val="00AC6540"/>
    <w:rsid w:val="00AC69DF"/>
    <w:rsid w:val="00AC6ED7"/>
    <w:rsid w:val="00AC76D2"/>
    <w:rsid w:val="00AD4B57"/>
    <w:rsid w:val="00AD5B92"/>
    <w:rsid w:val="00AD7708"/>
    <w:rsid w:val="00AE311F"/>
    <w:rsid w:val="00AE4E92"/>
    <w:rsid w:val="00AF4C43"/>
    <w:rsid w:val="00AF67B3"/>
    <w:rsid w:val="00B028BB"/>
    <w:rsid w:val="00B11CA3"/>
    <w:rsid w:val="00B17BDD"/>
    <w:rsid w:val="00B21271"/>
    <w:rsid w:val="00B21E02"/>
    <w:rsid w:val="00B24917"/>
    <w:rsid w:val="00B25998"/>
    <w:rsid w:val="00B25A1E"/>
    <w:rsid w:val="00B35ADC"/>
    <w:rsid w:val="00B36F9F"/>
    <w:rsid w:val="00B37327"/>
    <w:rsid w:val="00B376A2"/>
    <w:rsid w:val="00B41139"/>
    <w:rsid w:val="00B411EB"/>
    <w:rsid w:val="00B45421"/>
    <w:rsid w:val="00B53538"/>
    <w:rsid w:val="00B5648D"/>
    <w:rsid w:val="00B6020D"/>
    <w:rsid w:val="00B7327A"/>
    <w:rsid w:val="00B74EA9"/>
    <w:rsid w:val="00B753DF"/>
    <w:rsid w:val="00B76A46"/>
    <w:rsid w:val="00B77B7B"/>
    <w:rsid w:val="00B80BDE"/>
    <w:rsid w:val="00B84BA9"/>
    <w:rsid w:val="00B95982"/>
    <w:rsid w:val="00B96330"/>
    <w:rsid w:val="00B96AB3"/>
    <w:rsid w:val="00BA048D"/>
    <w:rsid w:val="00BA1CD2"/>
    <w:rsid w:val="00BA2112"/>
    <w:rsid w:val="00BA6EBC"/>
    <w:rsid w:val="00BA7BE3"/>
    <w:rsid w:val="00BB217C"/>
    <w:rsid w:val="00BB26ED"/>
    <w:rsid w:val="00BB2FB0"/>
    <w:rsid w:val="00BB3ADC"/>
    <w:rsid w:val="00BB46CC"/>
    <w:rsid w:val="00BB560F"/>
    <w:rsid w:val="00BB67CF"/>
    <w:rsid w:val="00BC31D2"/>
    <w:rsid w:val="00BC3E37"/>
    <w:rsid w:val="00BC599B"/>
    <w:rsid w:val="00BC653F"/>
    <w:rsid w:val="00BC712C"/>
    <w:rsid w:val="00BD1912"/>
    <w:rsid w:val="00BD3B5C"/>
    <w:rsid w:val="00BD47E5"/>
    <w:rsid w:val="00BD5911"/>
    <w:rsid w:val="00BE16D7"/>
    <w:rsid w:val="00BE4B70"/>
    <w:rsid w:val="00BE4C16"/>
    <w:rsid w:val="00BF51D8"/>
    <w:rsid w:val="00BF745B"/>
    <w:rsid w:val="00C01277"/>
    <w:rsid w:val="00C05E22"/>
    <w:rsid w:val="00C07D6D"/>
    <w:rsid w:val="00C12295"/>
    <w:rsid w:val="00C123FE"/>
    <w:rsid w:val="00C16B5E"/>
    <w:rsid w:val="00C1714B"/>
    <w:rsid w:val="00C20560"/>
    <w:rsid w:val="00C23843"/>
    <w:rsid w:val="00C25EBB"/>
    <w:rsid w:val="00C25EFD"/>
    <w:rsid w:val="00C30140"/>
    <w:rsid w:val="00C30D78"/>
    <w:rsid w:val="00C3572D"/>
    <w:rsid w:val="00C368B5"/>
    <w:rsid w:val="00C37466"/>
    <w:rsid w:val="00C40B89"/>
    <w:rsid w:val="00C45320"/>
    <w:rsid w:val="00C462BF"/>
    <w:rsid w:val="00C46509"/>
    <w:rsid w:val="00C46753"/>
    <w:rsid w:val="00C512EB"/>
    <w:rsid w:val="00C54168"/>
    <w:rsid w:val="00C5664A"/>
    <w:rsid w:val="00C567BA"/>
    <w:rsid w:val="00C65C34"/>
    <w:rsid w:val="00C65EB4"/>
    <w:rsid w:val="00C679F2"/>
    <w:rsid w:val="00C702CC"/>
    <w:rsid w:val="00C710E4"/>
    <w:rsid w:val="00C71238"/>
    <w:rsid w:val="00C743A6"/>
    <w:rsid w:val="00C764D1"/>
    <w:rsid w:val="00C8644E"/>
    <w:rsid w:val="00C91D2A"/>
    <w:rsid w:val="00CA05CF"/>
    <w:rsid w:val="00CA148D"/>
    <w:rsid w:val="00CA26BF"/>
    <w:rsid w:val="00CA387D"/>
    <w:rsid w:val="00CB0CF7"/>
    <w:rsid w:val="00CB1E07"/>
    <w:rsid w:val="00CC3C7D"/>
    <w:rsid w:val="00CD1942"/>
    <w:rsid w:val="00CD1FF3"/>
    <w:rsid w:val="00CD5EB1"/>
    <w:rsid w:val="00CD6325"/>
    <w:rsid w:val="00CD6552"/>
    <w:rsid w:val="00CE131C"/>
    <w:rsid w:val="00CE2831"/>
    <w:rsid w:val="00CE3BC2"/>
    <w:rsid w:val="00CE5642"/>
    <w:rsid w:val="00CF77E1"/>
    <w:rsid w:val="00D02042"/>
    <w:rsid w:val="00D0559A"/>
    <w:rsid w:val="00D06069"/>
    <w:rsid w:val="00D07928"/>
    <w:rsid w:val="00D112F9"/>
    <w:rsid w:val="00D11F9D"/>
    <w:rsid w:val="00D141F9"/>
    <w:rsid w:val="00D17420"/>
    <w:rsid w:val="00D24082"/>
    <w:rsid w:val="00D32384"/>
    <w:rsid w:val="00D333D2"/>
    <w:rsid w:val="00D353C3"/>
    <w:rsid w:val="00D41422"/>
    <w:rsid w:val="00D42FA1"/>
    <w:rsid w:val="00D475D4"/>
    <w:rsid w:val="00D57AE1"/>
    <w:rsid w:val="00D72403"/>
    <w:rsid w:val="00D76E49"/>
    <w:rsid w:val="00D904FF"/>
    <w:rsid w:val="00D914A2"/>
    <w:rsid w:val="00D92424"/>
    <w:rsid w:val="00D93DEE"/>
    <w:rsid w:val="00D961DD"/>
    <w:rsid w:val="00D9766D"/>
    <w:rsid w:val="00D97920"/>
    <w:rsid w:val="00D97EE9"/>
    <w:rsid w:val="00DA55AE"/>
    <w:rsid w:val="00DA6C01"/>
    <w:rsid w:val="00DA77F5"/>
    <w:rsid w:val="00DC3659"/>
    <w:rsid w:val="00DC4B4C"/>
    <w:rsid w:val="00DD1387"/>
    <w:rsid w:val="00DD1AF2"/>
    <w:rsid w:val="00DD66DC"/>
    <w:rsid w:val="00DD69B6"/>
    <w:rsid w:val="00DD7254"/>
    <w:rsid w:val="00DD7285"/>
    <w:rsid w:val="00DE1CFF"/>
    <w:rsid w:val="00DE2E17"/>
    <w:rsid w:val="00DE4A42"/>
    <w:rsid w:val="00DF13DA"/>
    <w:rsid w:val="00DF2F87"/>
    <w:rsid w:val="00DF3737"/>
    <w:rsid w:val="00DF6726"/>
    <w:rsid w:val="00E00288"/>
    <w:rsid w:val="00E03E81"/>
    <w:rsid w:val="00E03FD9"/>
    <w:rsid w:val="00E07006"/>
    <w:rsid w:val="00E13499"/>
    <w:rsid w:val="00E14512"/>
    <w:rsid w:val="00E14A48"/>
    <w:rsid w:val="00E1727A"/>
    <w:rsid w:val="00E212C3"/>
    <w:rsid w:val="00E21C11"/>
    <w:rsid w:val="00E22D69"/>
    <w:rsid w:val="00E26A47"/>
    <w:rsid w:val="00E279FA"/>
    <w:rsid w:val="00E349FA"/>
    <w:rsid w:val="00E43739"/>
    <w:rsid w:val="00E50067"/>
    <w:rsid w:val="00E521B1"/>
    <w:rsid w:val="00E53B77"/>
    <w:rsid w:val="00E565FD"/>
    <w:rsid w:val="00E57110"/>
    <w:rsid w:val="00E65A20"/>
    <w:rsid w:val="00E65FEC"/>
    <w:rsid w:val="00E66139"/>
    <w:rsid w:val="00E83899"/>
    <w:rsid w:val="00E8461F"/>
    <w:rsid w:val="00E87B5A"/>
    <w:rsid w:val="00E91670"/>
    <w:rsid w:val="00E920B0"/>
    <w:rsid w:val="00E93FE7"/>
    <w:rsid w:val="00EA2E91"/>
    <w:rsid w:val="00EA328F"/>
    <w:rsid w:val="00EA3E10"/>
    <w:rsid w:val="00EA479F"/>
    <w:rsid w:val="00EA6027"/>
    <w:rsid w:val="00EB3502"/>
    <w:rsid w:val="00EC203C"/>
    <w:rsid w:val="00EC4127"/>
    <w:rsid w:val="00EC528D"/>
    <w:rsid w:val="00EC6AC7"/>
    <w:rsid w:val="00ED3AF4"/>
    <w:rsid w:val="00ED4080"/>
    <w:rsid w:val="00ED50DA"/>
    <w:rsid w:val="00EE0718"/>
    <w:rsid w:val="00EE074F"/>
    <w:rsid w:val="00EE3B48"/>
    <w:rsid w:val="00EF2B26"/>
    <w:rsid w:val="00EF365F"/>
    <w:rsid w:val="00EF64AC"/>
    <w:rsid w:val="00EF7063"/>
    <w:rsid w:val="00F009D3"/>
    <w:rsid w:val="00F0276C"/>
    <w:rsid w:val="00F06BDD"/>
    <w:rsid w:val="00F11B67"/>
    <w:rsid w:val="00F23146"/>
    <w:rsid w:val="00F2568E"/>
    <w:rsid w:val="00F33FE7"/>
    <w:rsid w:val="00F43FA7"/>
    <w:rsid w:val="00F44B9B"/>
    <w:rsid w:val="00F53906"/>
    <w:rsid w:val="00F555A9"/>
    <w:rsid w:val="00F55BDD"/>
    <w:rsid w:val="00F60705"/>
    <w:rsid w:val="00F6176E"/>
    <w:rsid w:val="00F632D9"/>
    <w:rsid w:val="00F64281"/>
    <w:rsid w:val="00F70998"/>
    <w:rsid w:val="00F7614A"/>
    <w:rsid w:val="00F762A3"/>
    <w:rsid w:val="00F8389A"/>
    <w:rsid w:val="00F90C92"/>
    <w:rsid w:val="00F90CBD"/>
    <w:rsid w:val="00F951A2"/>
    <w:rsid w:val="00F952FE"/>
    <w:rsid w:val="00FA1E27"/>
    <w:rsid w:val="00FB7635"/>
    <w:rsid w:val="00FC0DFA"/>
    <w:rsid w:val="00FC426C"/>
    <w:rsid w:val="00FD0703"/>
    <w:rsid w:val="00FD2848"/>
    <w:rsid w:val="00FD30E4"/>
    <w:rsid w:val="00FD3189"/>
    <w:rsid w:val="00FD7977"/>
    <w:rsid w:val="00FE2AC8"/>
    <w:rsid w:val="00FE2F9A"/>
    <w:rsid w:val="00FE3DB0"/>
    <w:rsid w:val="00FE50E9"/>
    <w:rsid w:val="00FE5C4F"/>
    <w:rsid w:val="00FE6EE3"/>
    <w:rsid w:val="00FF31D0"/>
    <w:rsid w:val="00FF4EA4"/>
    <w:rsid w:val="00FF751D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E2909"/>
  <w15:chartTrackingRefBased/>
  <w15:docId w15:val="{0E07CE17-5EA6-495F-AD4E-A16FC107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2112"/>
    <w:pPr>
      <w:widowControl w:val="0"/>
    </w:pPr>
  </w:style>
  <w:style w:type="paragraph" w:styleId="Titolo1">
    <w:name w:val="heading 1"/>
    <w:basedOn w:val="Normale"/>
    <w:next w:val="Normale"/>
    <w:qFormat/>
    <w:rsid w:val="00DF13DA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C5C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C5C5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F13DA"/>
    <w:rPr>
      <w:sz w:val="28"/>
      <w:szCs w:val="28"/>
    </w:rPr>
  </w:style>
  <w:style w:type="paragraph" w:styleId="Corpodeltesto2">
    <w:name w:val="Body Text 2"/>
    <w:basedOn w:val="Normale"/>
    <w:rsid w:val="00DF13DA"/>
    <w:pPr>
      <w:jc w:val="center"/>
    </w:pPr>
    <w:rPr>
      <w:sz w:val="22"/>
    </w:rPr>
  </w:style>
  <w:style w:type="paragraph" w:styleId="Corpodeltesto3">
    <w:name w:val="Body Text 3"/>
    <w:basedOn w:val="Normale"/>
    <w:rsid w:val="00DF13DA"/>
    <w:pPr>
      <w:tabs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Testofumetto">
    <w:name w:val="Balloon Text"/>
    <w:basedOn w:val="Normale"/>
    <w:semiHidden/>
    <w:rsid w:val="00324B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6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752B04"/>
    <w:rPr>
      <w:rFonts w:ascii="Courier New" w:hAnsi="Courier New" w:cs="Courier New"/>
    </w:rPr>
  </w:style>
  <w:style w:type="character" w:styleId="Collegamentoipertestuale">
    <w:name w:val="Hyperlink"/>
    <w:rsid w:val="007958B3"/>
    <w:rPr>
      <w:color w:val="0000FF"/>
      <w:u w:val="single"/>
    </w:rPr>
  </w:style>
  <w:style w:type="paragraph" w:customStyle="1" w:styleId="Default">
    <w:name w:val="Default"/>
    <w:rsid w:val="00BC5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39FD"/>
    <w:pPr>
      <w:widowControl/>
      <w:ind w:left="720"/>
      <w:contextualSpacing/>
    </w:pPr>
  </w:style>
  <w:style w:type="paragraph" w:customStyle="1" w:styleId="Standard">
    <w:name w:val="Standard"/>
    <w:rsid w:val="00503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F71"/>
  </w:style>
  <w:style w:type="paragraph" w:styleId="Nessunaspaziatura">
    <w:name w:val="No Spacing"/>
    <w:uiPriority w:val="1"/>
    <w:qFormat/>
    <w:rsid w:val="00C12295"/>
    <w:pPr>
      <w:jc w:val="both"/>
    </w:pPr>
    <w:rPr>
      <w:sz w:val="24"/>
    </w:rPr>
  </w:style>
  <w:style w:type="paragraph" w:customStyle="1" w:styleId="Corpodeltesto21">
    <w:name w:val="Corpo del testo 21"/>
    <w:basedOn w:val="Normale"/>
    <w:rsid w:val="005B2412"/>
    <w:pPr>
      <w:widowControl/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149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17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91269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421609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trosrl.it/amministrazione-trasparente/01_disposizioni-generali/codice-di-comportamento-aziendale-2018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303D-3CD2-49BE-8E6D-9B116F07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Lucca</vt:lpstr>
    </vt:vector>
  </TitlesOfParts>
  <Company>Polis S.p.A.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Lucca</dc:title>
  <dc:subject/>
  <dc:creator>polis06</dc:creator>
  <cp:keywords/>
  <dc:description/>
  <cp:lastModifiedBy>Silvia Pesavento</cp:lastModifiedBy>
  <cp:revision>5</cp:revision>
  <cp:lastPrinted>2018-05-08T14:45:00Z</cp:lastPrinted>
  <dcterms:created xsi:type="dcterms:W3CDTF">2019-04-29T11:17:00Z</dcterms:created>
  <dcterms:modified xsi:type="dcterms:W3CDTF">2019-04-30T11:00:00Z</dcterms:modified>
</cp:coreProperties>
</file>