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A0F78" w14:textId="77777777" w:rsidR="005620DD" w:rsidRDefault="005620DD" w:rsidP="000E405A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35C1BA09" w14:textId="141A5DB8" w:rsidR="00C25C3E" w:rsidRPr="00A155EF" w:rsidRDefault="00902406" w:rsidP="000E405A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A155EF">
        <w:rPr>
          <w:rFonts w:ascii="Arial" w:eastAsia="Times New Roman" w:hAnsi="Arial" w:cs="Arial"/>
          <w:b/>
          <w:bCs/>
          <w:sz w:val="20"/>
          <w:szCs w:val="20"/>
        </w:rPr>
        <w:t xml:space="preserve">AVVISO DI MANIFESTAZIONE D’INTERESSE PER LA INDIVIDUAZIONE DEGLI OPERATORI ECONOMICI DA INVITARE A PROCEDURA NEGOZIATA, PREVIA INDAGINE DI MERCATO, SVOLTA CON MODALITÀ TELEMATICA DEL SERVIZIO DI RISTORAZIONE SCOLASTICA - PRIODO PRESUNTO 01/10/2019 – </w:t>
      </w:r>
      <w:r w:rsidR="00A155EF" w:rsidRPr="00A155EF">
        <w:rPr>
          <w:rFonts w:ascii="Arial" w:eastAsia="Times New Roman" w:hAnsi="Arial" w:cs="Arial"/>
          <w:b/>
          <w:bCs/>
          <w:sz w:val="20"/>
          <w:szCs w:val="20"/>
        </w:rPr>
        <w:t>30/06/2020</w:t>
      </w:r>
      <w:r w:rsidRPr="00A155EF">
        <w:rPr>
          <w:rFonts w:ascii="Arial" w:eastAsia="Times New Roman" w:hAnsi="Arial" w:cs="Arial"/>
          <w:b/>
          <w:bCs/>
          <w:sz w:val="20"/>
          <w:szCs w:val="20"/>
        </w:rPr>
        <w:t xml:space="preserve"> SECONDO LE INDICAZIONI DEL RELATIVO CALENDARIO SCOLASTICO</w:t>
      </w:r>
    </w:p>
    <w:p w14:paraId="0F2E854C" w14:textId="77777777" w:rsidR="00902406" w:rsidRPr="00902406" w:rsidRDefault="00902406" w:rsidP="00C25C3E">
      <w:pPr>
        <w:widowControl/>
        <w:jc w:val="both"/>
        <w:rPr>
          <w:rFonts w:eastAsia="Times New Roman"/>
          <w:sz w:val="20"/>
          <w:szCs w:val="20"/>
        </w:rPr>
      </w:pPr>
    </w:p>
    <w:p w14:paraId="2B4A22C9" w14:textId="77777777" w:rsidR="00902406" w:rsidRPr="00A155EF" w:rsidRDefault="00C25C3E" w:rsidP="00C25C3E">
      <w:pPr>
        <w:widowControl/>
        <w:jc w:val="both"/>
        <w:rPr>
          <w:rFonts w:ascii="Arial" w:eastAsia="Times New Roman" w:hAnsi="Arial" w:cs="Arial"/>
          <w:sz w:val="20"/>
          <w:szCs w:val="20"/>
        </w:rPr>
      </w:pPr>
      <w:r w:rsidRPr="00A155EF">
        <w:rPr>
          <w:rFonts w:ascii="Arial" w:eastAsia="Times New Roman" w:hAnsi="Arial" w:cs="Arial"/>
          <w:sz w:val="20"/>
          <w:szCs w:val="20"/>
        </w:rPr>
        <w:t xml:space="preserve">Il sottoscritto/a </w:t>
      </w:r>
      <w:r w:rsidRPr="00A155EF">
        <w:rPr>
          <w:rFonts w:ascii="Arial" w:eastAsia="Times New Roman" w:hAnsi="Arial" w:cs="Arial"/>
          <w:i/>
          <w:iCs/>
          <w:sz w:val="20"/>
          <w:szCs w:val="20"/>
        </w:rPr>
        <w:t>(nome e cognome) __________________________________________________</w:t>
      </w:r>
      <w:r w:rsidR="00902406" w:rsidRPr="00A155E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A155EF">
        <w:rPr>
          <w:rFonts w:ascii="Arial" w:eastAsia="Times New Roman" w:hAnsi="Arial" w:cs="Arial"/>
          <w:sz w:val="20"/>
          <w:szCs w:val="20"/>
        </w:rPr>
        <w:t xml:space="preserve">nato/a </w:t>
      </w:r>
      <w:proofErr w:type="spellStart"/>
      <w:r w:rsidRPr="00A155EF">
        <w:rPr>
          <w:rFonts w:ascii="Arial" w:eastAsia="Times New Roman" w:hAnsi="Arial" w:cs="Arial"/>
          <w:sz w:val="20"/>
          <w:szCs w:val="20"/>
        </w:rPr>
        <w:t>a</w:t>
      </w:r>
      <w:proofErr w:type="spellEnd"/>
      <w:r w:rsidRPr="00A155EF">
        <w:rPr>
          <w:rFonts w:ascii="Arial" w:eastAsia="Times New Roman" w:hAnsi="Arial" w:cs="Arial"/>
          <w:sz w:val="20"/>
          <w:szCs w:val="20"/>
        </w:rPr>
        <w:t xml:space="preserve"> _____________________________________________ il ________________________</w:t>
      </w:r>
      <w:r w:rsidR="00902406" w:rsidRPr="00A155EF">
        <w:rPr>
          <w:rFonts w:ascii="Arial" w:eastAsia="Times New Roman" w:hAnsi="Arial" w:cs="Arial"/>
          <w:sz w:val="20"/>
          <w:szCs w:val="20"/>
        </w:rPr>
        <w:t xml:space="preserve"> </w:t>
      </w:r>
      <w:r w:rsidRPr="00A155EF">
        <w:rPr>
          <w:rFonts w:ascii="Arial" w:eastAsia="Times New Roman" w:hAnsi="Arial" w:cs="Arial"/>
          <w:sz w:val="20"/>
          <w:szCs w:val="20"/>
        </w:rPr>
        <w:t>residente a ______________________________</w:t>
      </w:r>
      <w:r w:rsidR="00902406" w:rsidRPr="00A155EF">
        <w:rPr>
          <w:rFonts w:ascii="Arial" w:eastAsia="Times New Roman" w:hAnsi="Arial" w:cs="Arial"/>
          <w:sz w:val="20"/>
          <w:szCs w:val="20"/>
        </w:rPr>
        <w:t xml:space="preserve"> </w:t>
      </w:r>
      <w:r w:rsidRPr="00A155EF">
        <w:rPr>
          <w:rFonts w:ascii="Arial" w:eastAsia="Times New Roman" w:hAnsi="Arial" w:cs="Arial"/>
          <w:sz w:val="20"/>
          <w:szCs w:val="20"/>
        </w:rPr>
        <w:t>Via __________________________________</w:t>
      </w:r>
      <w:r w:rsidR="00902406" w:rsidRPr="00A155EF">
        <w:rPr>
          <w:rFonts w:ascii="Arial" w:eastAsia="Times New Roman" w:hAnsi="Arial" w:cs="Arial"/>
          <w:sz w:val="20"/>
          <w:szCs w:val="20"/>
        </w:rPr>
        <w:t xml:space="preserve"> </w:t>
      </w:r>
      <w:r w:rsidRPr="00A155EF">
        <w:rPr>
          <w:rFonts w:ascii="Arial" w:eastAsia="Times New Roman" w:hAnsi="Arial" w:cs="Arial"/>
          <w:sz w:val="20"/>
          <w:szCs w:val="20"/>
        </w:rPr>
        <w:t>cod. fiscale _____________________________</w:t>
      </w:r>
      <w:r w:rsidR="00902406" w:rsidRPr="00A155EF">
        <w:rPr>
          <w:rFonts w:ascii="Arial" w:eastAsia="Times New Roman" w:hAnsi="Arial" w:cs="Arial"/>
          <w:sz w:val="20"/>
          <w:szCs w:val="20"/>
        </w:rPr>
        <w:t xml:space="preserve"> </w:t>
      </w:r>
      <w:r w:rsidRPr="00A155EF">
        <w:rPr>
          <w:rFonts w:ascii="Arial" w:eastAsia="Times New Roman" w:hAnsi="Arial" w:cs="Arial"/>
          <w:sz w:val="20"/>
          <w:szCs w:val="20"/>
        </w:rPr>
        <w:t>in qualità di</w:t>
      </w:r>
      <w:r w:rsidR="00902406" w:rsidRPr="00A155EF">
        <w:rPr>
          <w:rFonts w:ascii="Arial" w:eastAsia="Times New Roman" w:hAnsi="Arial" w:cs="Arial"/>
          <w:sz w:val="20"/>
          <w:szCs w:val="20"/>
        </w:rPr>
        <w:t>:</w:t>
      </w:r>
    </w:p>
    <w:p w14:paraId="6EEBCA7B" w14:textId="16DB5233" w:rsidR="00902406" w:rsidRPr="00A155EF" w:rsidRDefault="00902406" w:rsidP="00C25C3E">
      <w:pPr>
        <w:widowControl/>
        <w:jc w:val="both"/>
        <w:rPr>
          <w:rFonts w:ascii="Arial" w:eastAsia="Times New Roman" w:hAnsi="Arial" w:cs="Arial"/>
          <w:sz w:val="20"/>
          <w:szCs w:val="20"/>
        </w:rPr>
      </w:pPr>
      <w:bookmarkStart w:id="0" w:name="_Hlk11992575"/>
      <w:r w:rsidRPr="00A155EF">
        <w:rPr>
          <w:rFonts w:ascii="Arial" w:hAnsi="Arial" w:cs="Arial"/>
          <w:sz w:val="20"/>
          <w:szCs w:val="20"/>
          <w:lang w:eastAsia="ar-SA"/>
        </w:rPr>
        <w:sym w:font="Wingdings" w:char="F0A8"/>
      </w:r>
      <w:bookmarkEnd w:id="0"/>
      <w:r w:rsidR="00C25C3E" w:rsidRPr="00A155EF">
        <w:rPr>
          <w:rFonts w:ascii="Arial" w:eastAsia="Times New Roman" w:hAnsi="Arial" w:cs="Arial"/>
          <w:sz w:val="20"/>
          <w:szCs w:val="20"/>
        </w:rPr>
        <w:t xml:space="preserve"> Titolare</w:t>
      </w:r>
    </w:p>
    <w:p w14:paraId="01344603" w14:textId="723C3CC1" w:rsidR="00902406" w:rsidRPr="00A155EF" w:rsidRDefault="00902406" w:rsidP="00C25C3E">
      <w:pPr>
        <w:widowControl/>
        <w:jc w:val="both"/>
        <w:rPr>
          <w:rFonts w:ascii="Arial" w:eastAsia="Times New Roman" w:hAnsi="Arial" w:cs="Arial"/>
          <w:sz w:val="20"/>
          <w:szCs w:val="20"/>
        </w:rPr>
      </w:pPr>
      <w:r w:rsidRPr="00A155EF">
        <w:rPr>
          <w:rFonts w:ascii="Arial" w:hAnsi="Arial" w:cs="Arial"/>
          <w:sz w:val="20"/>
          <w:szCs w:val="20"/>
          <w:lang w:eastAsia="ar-SA"/>
        </w:rPr>
        <w:sym w:font="Wingdings" w:char="F0A8"/>
      </w:r>
      <w:r w:rsidR="00C25C3E" w:rsidRPr="00A155EF">
        <w:rPr>
          <w:rFonts w:ascii="Arial" w:eastAsia="Times New Roman" w:hAnsi="Arial" w:cs="Arial"/>
          <w:sz w:val="20"/>
          <w:szCs w:val="20"/>
        </w:rPr>
        <w:t xml:space="preserve"> legale rappresentante</w:t>
      </w:r>
    </w:p>
    <w:p w14:paraId="2F5FE049" w14:textId="273C2CED" w:rsidR="00902406" w:rsidRPr="00A155EF" w:rsidRDefault="00902406" w:rsidP="00C25C3E">
      <w:pPr>
        <w:widowControl/>
        <w:jc w:val="both"/>
        <w:rPr>
          <w:rFonts w:ascii="Arial" w:eastAsia="Times New Roman" w:hAnsi="Arial" w:cs="Arial"/>
          <w:sz w:val="20"/>
          <w:szCs w:val="20"/>
        </w:rPr>
      </w:pPr>
      <w:r w:rsidRPr="00A155EF">
        <w:rPr>
          <w:rFonts w:ascii="Arial" w:hAnsi="Arial" w:cs="Arial"/>
          <w:sz w:val="20"/>
          <w:szCs w:val="20"/>
          <w:lang w:eastAsia="ar-SA"/>
        </w:rPr>
        <w:sym w:font="Wingdings" w:char="F0A8"/>
      </w:r>
      <w:r w:rsidR="00C25C3E" w:rsidRPr="00A155EF">
        <w:rPr>
          <w:rFonts w:ascii="Arial" w:eastAsia="Times New Roman" w:hAnsi="Arial" w:cs="Arial"/>
          <w:sz w:val="20"/>
          <w:szCs w:val="20"/>
        </w:rPr>
        <w:t xml:space="preserve"> </w:t>
      </w:r>
      <w:r w:rsidRPr="00A155EF">
        <w:rPr>
          <w:rFonts w:ascii="Arial" w:eastAsia="Times New Roman" w:hAnsi="Arial" w:cs="Arial"/>
          <w:sz w:val="20"/>
          <w:szCs w:val="20"/>
        </w:rPr>
        <w:t xml:space="preserve">Altro _________________________ </w:t>
      </w:r>
    </w:p>
    <w:p w14:paraId="4933913B" w14:textId="13923A80" w:rsidR="00C25C3E" w:rsidRPr="00A155EF" w:rsidRDefault="00C25C3E" w:rsidP="00902406">
      <w:pPr>
        <w:widowControl/>
        <w:jc w:val="both"/>
        <w:rPr>
          <w:rFonts w:ascii="Arial" w:eastAsia="Times New Roman" w:hAnsi="Arial" w:cs="Arial"/>
          <w:sz w:val="20"/>
          <w:szCs w:val="20"/>
        </w:rPr>
      </w:pPr>
      <w:r w:rsidRPr="00A155EF">
        <w:rPr>
          <w:rFonts w:ascii="Arial" w:eastAsia="Times New Roman" w:hAnsi="Arial" w:cs="Arial"/>
          <w:sz w:val="20"/>
          <w:szCs w:val="20"/>
        </w:rPr>
        <w:t>della</w:t>
      </w:r>
      <w:r w:rsidR="00902406" w:rsidRPr="00A155EF">
        <w:rPr>
          <w:rFonts w:ascii="Arial" w:eastAsia="Times New Roman" w:hAnsi="Arial" w:cs="Arial"/>
          <w:sz w:val="20"/>
          <w:szCs w:val="20"/>
        </w:rPr>
        <w:t xml:space="preserve"> </w:t>
      </w:r>
      <w:r w:rsidRPr="00A155EF">
        <w:rPr>
          <w:rFonts w:ascii="Arial" w:eastAsia="Times New Roman" w:hAnsi="Arial" w:cs="Arial"/>
          <w:sz w:val="20"/>
          <w:szCs w:val="20"/>
        </w:rPr>
        <w:t>ditta: ________________________________________________________________</w:t>
      </w:r>
      <w:r w:rsidR="00902406" w:rsidRPr="00A155EF">
        <w:rPr>
          <w:rFonts w:ascii="Arial" w:eastAsia="Times New Roman" w:hAnsi="Arial" w:cs="Arial"/>
          <w:sz w:val="20"/>
          <w:szCs w:val="20"/>
        </w:rPr>
        <w:t xml:space="preserve"> </w:t>
      </w:r>
      <w:r w:rsidRPr="00A155EF">
        <w:rPr>
          <w:rFonts w:ascii="Arial" w:eastAsia="Times New Roman" w:hAnsi="Arial" w:cs="Arial"/>
          <w:sz w:val="20"/>
          <w:szCs w:val="20"/>
        </w:rPr>
        <w:t>con sede legale in __________________________ Via ______________________________</w:t>
      </w:r>
      <w:r w:rsidR="00902406" w:rsidRPr="00A155EF">
        <w:rPr>
          <w:rFonts w:ascii="Arial" w:eastAsia="Times New Roman" w:hAnsi="Arial" w:cs="Arial"/>
          <w:sz w:val="20"/>
          <w:szCs w:val="20"/>
        </w:rPr>
        <w:t xml:space="preserve"> </w:t>
      </w:r>
      <w:r w:rsidRPr="00A155EF">
        <w:rPr>
          <w:rFonts w:ascii="Arial" w:eastAsia="Times New Roman" w:hAnsi="Arial" w:cs="Arial"/>
          <w:sz w:val="20"/>
          <w:szCs w:val="20"/>
        </w:rPr>
        <w:t>Codice Fiscale____________________________ Part. IVA _____________________________</w:t>
      </w:r>
      <w:r w:rsidR="00902406" w:rsidRPr="00A155EF">
        <w:rPr>
          <w:rFonts w:ascii="Arial" w:eastAsia="Times New Roman" w:hAnsi="Arial" w:cs="Arial"/>
          <w:sz w:val="20"/>
          <w:szCs w:val="20"/>
        </w:rPr>
        <w:t xml:space="preserve"> </w:t>
      </w:r>
      <w:r w:rsidRPr="00A155EF">
        <w:rPr>
          <w:rFonts w:ascii="Arial" w:eastAsia="Times New Roman" w:hAnsi="Arial" w:cs="Arial"/>
          <w:sz w:val="20"/>
          <w:szCs w:val="20"/>
        </w:rPr>
        <w:t>Telefono ________________ e-mail_______________________________________________</w:t>
      </w:r>
      <w:r w:rsidR="00902406" w:rsidRPr="00A155EF">
        <w:rPr>
          <w:rFonts w:ascii="Arial" w:eastAsia="Times New Roman" w:hAnsi="Arial" w:cs="Arial"/>
          <w:sz w:val="20"/>
          <w:szCs w:val="20"/>
        </w:rPr>
        <w:t xml:space="preserve"> </w:t>
      </w:r>
      <w:r w:rsidRPr="00A155EF">
        <w:rPr>
          <w:rFonts w:ascii="Arial" w:eastAsia="Times New Roman" w:hAnsi="Arial" w:cs="Arial"/>
          <w:sz w:val="20"/>
          <w:szCs w:val="20"/>
        </w:rPr>
        <w:t>PEC_____________________________________</w:t>
      </w:r>
    </w:p>
    <w:p w14:paraId="24EB8DD8" w14:textId="77777777" w:rsidR="00C25C3E" w:rsidRPr="00A155EF" w:rsidRDefault="00C25C3E" w:rsidP="00C25C3E">
      <w:pPr>
        <w:widowControl/>
        <w:jc w:val="both"/>
        <w:rPr>
          <w:rFonts w:ascii="Arial" w:eastAsia="Times New Roman" w:hAnsi="Arial" w:cs="Arial"/>
          <w:sz w:val="20"/>
          <w:szCs w:val="20"/>
        </w:rPr>
      </w:pPr>
      <w:r w:rsidRPr="00A155EF">
        <w:rPr>
          <w:rFonts w:ascii="Arial" w:eastAsia="Times New Roman" w:hAnsi="Arial" w:cs="Arial"/>
          <w:sz w:val="20"/>
          <w:szCs w:val="20"/>
        </w:rPr>
        <w:t>presa visione dell’avviso pubblico per la presentazione di manifestazioni d’interesse per l’affidamento del servizio in oggetto e della relativa documentazione, avvalendosi della facoltà concessagli dagli articoli 46 e 47 del D.P.R. n. 445/2000, consapevole delle sanzioni penali previste dall’articolo 76 del medesimo D.P.R., per le ipotesi di falsità in atti e dichiarazioni mendaci ivi indicate</w:t>
      </w:r>
    </w:p>
    <w:p w14:paraId="7644F209" w14:textId="77777777" w:rsidR="005620DD" w:rsidRDefault="005620DD" w:rsidP="00902406">
      <w:pPr>
        <w:widowControl/>
        <w:suppressAutoHyphens/>
        <w:autoSpaceDE/>
        <w:autoSpaceDN/>
        <w:adjustRightInd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475C7B52" w14:textId="15804E35" w:rsidR="00C25C3E" w:rsidRDefault="00C25C3E" w:rsidP="00902406">
      <w:pPr>
        <w:widowControl/>
        <w:suppressAutoHyphens/>
        <w:autoSpaceDE/>
        <w:autoSpaceDN/>
        <w:adjustRightInd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bookmarkStart w:id="1" w:name="_GoBack"/>
      <w:bookmarkEnd w:id="1"/>
      <w:r w:rsidRPr="00A155EF">
        <w:rPr>
          <w:rFonts w:ascii="Arial" w:eastAsia="Times New Roman" w:hAnsi="Arial" w:cs="Arial"/>
          <w:b/>
          <w:bCs/>
          <w:sz w:val="20"/>
          <w:szCs w:val="20"/>
        </w:rPr>
        <w:t>MANIFESTA L’INTERESSE A PARTECIPARE ALLA PROCEDURA IN OGGETTO</w:t>
      </w:r>
    </w:p>
    <w:p w14:paraId="231A64A5" w14:textId="77777777" w:rsidR="005620DD" w:rsidRPr="00A155EF" w:rsidRDefault="005620DD" w:rsidP="00902406">
      <w:pPr>
        <w:widowControl/>
        <w:suppressAutoHyphens/>
        <w:autoSpaceDE/>
        <w:autoSpaceDN/>
        <w:adjustRightInd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41F3CFEE" w14:textId="06398BB8" w:rsidR="00C25C3E" w:rsidRDefault="00C25C3E" w:rsidP="00902406">
      <w:pPr>
        <w:widowControl/>
        <w:suppressAutoHyphens/>
        <w:autoSpaceDE/>
        <w:autoSpaceDN/>
        <w:adjustRightInd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A155EF">
        <w:rPr>
          <w:rFonts w:ascii="Arial" w:eastAsia="Times New Roman" w:hAnsi="Arial" w:cs="Arial"/>
          <w:b/>
          <w:bCs/>
          <w:sz w:val="20"/>
          <w:szCs w:val="20"/>
        </w:rPr>
        <w:t>ED A TAL FINE</w:t>
      </w:r>
    </w:p>
    <w:p w14:paraId="68B1C551" w14:textId="77777777" w:rsidR="005620DD" w:rsidRPr="00A155EF" w:rsidRDefault="005620DD" w:rsidP="00902406">
      <w:pPr>
        <w:widowControl/>
        <w:suppressAutoHyphens/>
        <w:autoSpaceDE/>
        <w:autoSpaceDN/>
        <w:adjustRightInd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4C75D972" w14:textId="06EBAC77" w:rsidR="00C25C3E" w:rsidRDefault="00C25C3E" w:rsidP="00902406">
      <w:pPr>
        <w:widowControl/>
        <w:suppressAutoHyphens/>
        <w:autoSpaceDE/>
        <w:autoSpaceDN/>
        <w:adjustRightInd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A155EF">
        <w:rPr>
          <w:rFonts w:ascii="Arial" w:eastAsia="Times New Roman" w:hAnsi="Arial" w:cs="Arial"/>
          <w:b/>
          <w:bCs/>
          <w:sz w:val="20"/>
          <w:szCs w:val="20"/>
        </w:rPr>
        <w:t>DICHIARA</w:t>
      </w:r>
    </w:p>
    <w:p w14:paraId="1A440442" w14:textId="77777777" w:rsidR="005620DD" w:rsidRPr="00A155EF" w:rsidRDefault="005620DD" w:rsidP="00902406">
      <w:pPr>
        <w:widowControl/>
        <w:suppressAutoHyphens/>
        <w:autoSpaceDE/>
        <w:autoSpaceDN/>
        <w:adjustRightInd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7DF2FDCC" w14:textId="4B22EEE1" w:rsidR="00C25C3E" w:rsidRPr="00A155EF" w:rsidRDefault="00C25C3E" w:rsidP="000E405A">
      <w:pPr>
        <w:widowControl/>
        <w:numPr>
          <w:ilvl w:val="0"/>
          <w:numId w:val="16"/>
        </w:numPr>
        <w:tabs>
          <w:tab w:val="left" w:pos="284"/>
        </w:tabs>
        <w:suppressAutoHyphens/>
        <w:autoSpaceDE/>
        <w:autoSpaceDN/>
        <w:adjustRightInd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A155EF">
        <w:rPr>
          <w:rFonts w:ascii="Arial" w:eastAsia="Times New Roman" w:hAnsi="Arial" w:cs="Arial"/>
          <w:sz w:val="20"/>
          <w:szCs w:val="20"/>
        </w:rPr>
        <w:t xml:space="preserve">di essere iscritta alla CCIAA </w:t>
      </w:r>
      <w:r w:rsidR="00AE3D5F" w:rsidRPr="00A155EF">
        <w:rPr>
          <w:rFonts w:ascii="Arial" w:eastAsia="Times New Roman" w:hAnsi="Arial" w:cs="Arial"/>
          <w:sz w:val="20"/>
          <w:szCs w:val="20"/>
        </w:rPr>
        <w:t xml:space="preserve">di ________________ al n. ________ per attività </w:t>
      </w:r>
      <w:r w:rsidRPr="00A155EF">
        <w:rPr>
          <w:rFonts w:ascii="Arial" w:eastAsia="Times New Roman" w:hAnsi="Arial" w:cs="Arial"/>
          <w:sz w:val="20"/>
          <w:szCs w:val="20"/>
        </w:rPr>
        <w:t>coerenti a quell</w:t>
      </w:r>
      <w:r w:rsidR="00AE3D5F" w:rsidRPr="00A155EF">
        <w:rPr>
          <w:rFonts w:ascii="Arial" w:eastAsia="Times New Roman" w:hAnsi="Arial" w:cs="Arial"/>
          <w:sz w:val="20"/>
          <w:szCs w:val="20"/>
        </w:rPr>
        <w:t>e</w:t>
      </w:r>
      <w:r w:rsidRPr="00A155EF">
        <w:rPr>
          <w:rFonts w:ascii="Arial" w:eastAsia="Times New Roman" w:hAnsi="Arial" w:cs="Arial"/>
          <w:sz w:val="20"/>
          <w:szCs w:val="20"/>
        </w:rPr>
        <w:t xml:space="preserve"> oggetto del presente appalto;</w:t>
      </w:r>
    </w:p>
    <w:p w14:paraId="6DFF7803" w14:textId="348BD10F" w:rsidR="00C25C3E" w:rsidRPr="00A155EF" w:rsidRDefault="00C25C3E" w:rsidP="000E405A">
      <w:pPr>
        <w:widowControl/>
        <w:numPr>
          <w:ilvl w:val="0"/>
          <w:numId w:val="16"/>
        </w:numPr>
        <w:tabs>
          <w:tab w:val="left" w:pos="284"/>
        </w:tabs>
        <w:suppressAutoHyphens/>
        <w:autoSpaceDE/>
        <w:autoSpaceDN/>
        <w:adjustRightInd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A155EF">
        <w:rPr>
          <w:rFonts w:ascii="Arial" w:eastAsia="Times New Roman" w:hAnsi="Arial" w:cs="Arial"/>
          <w:sz w:val="20"/>
          <w:szCs w:val="20"/>
        </w:rPr>
        <w:t xml:space="preserve">la non sussistenza dei motivi di esclusione di cui all’art. 80 </w:t>
      </w:r>
      <w:r w:rsidR="00902406" w:rsidRPr="00A155EF">
        <w:rPr>
          <w:rFonts w:ascii="Arial" w:eastAsia="Times New Roman" w:hAnsi="Arial" w:cs="Arial"/>
          <w:sz w:val="20"/>
          <w:szCs w:val="20"/>
        </w:rPr>
        <w:t>D.lgs.</w:t>
      </w:r>
      <w:r w:rsidRPr="00A155EF">
        <w:rPr>
          <w:rFonts w:ascii="Arial" w:eastAsia="Times New Roman" w:hAnsi="Arial" w:cs="Arial"/>
          <w:sz w:val="20"/>
          <w:szCs w:val="20"/>
        </w:rPr>
        <w:t xml:space="preserve"> 50/2016</w:t>
      </w:r>
      <w:r w:rsidR="00902406" w:rsidRPr="00A155EF">
        <w:rPr>
          <w:rFonts w:ascii="Arial" w:eastAsia="Times New Roman" w:hAnsi="Arial" w:cs="Arial"/>
          <w:sz w:val="20"/>
          <w:szCs w:val="20"/>
        </w:rPr>
        <w:t xml:space="preserve"> e ss</w:t>
      </w:r>
      <w:r w:rsidR="00145494" w:rsidRPr="00A155EF">
        <w:rPr>
          <w:rFonts w:ascii="Arial" w:eastAsia="Times New Roman" w:hAnsi="Arial" w:cs="Arial"/>
          <w:sz w:val="20"/>
          <w:szCs w:val="20"/>
        </w:rPr>
        <w:t>.</w:t>
      </w:r>
      <w:r w:rsidR="00902406" w:rsidRPr="00A155EF">
        <w:rPr>
          <w:rFonts w:ascii="Arial" w:eastAsia="Times New Roman" w:hAnsi="Arial" w:cs="Arial"/>
          <w:sz w:val="20"/>
          <w:szCs w:val="20"/>
        </w:rPr>
        <w:t xml:space="preserve">mm. </w:t>
      </w:r>
      <w:r w:rsidR="00145494" w:rsidRPr="00A155EF">
        <w:rPr>
          <w:rFonts w:ascii="Arial" w:eastAsia="Times New Roman" w:hAnsi="Arial" w:cs="Arial"/>
          <w:sz w:val="20"/>
          <w:szCs w:val="20"/>
        </w:rPr>
        <w:t>e</w:t>
      </w:r>
      <w:r w:rsidR="00902406" w:rsidRPr="00A155EF">
        <w:rPr>
          <w:rFonts w:ascii="Arial" w:eastAsia="Times New Roman" w:hAnsi="Arial" w:cs="Arial"/>
          <w:sz w:val="20"/>
          <w:szCs w:val="20"/>
        </w:rPr>
        <w:t xml:space="preserve"> ii.</w:t>
      </w:r>
      <w:r w:rsidRPr="00A155EF">
        <w:rPr>
          <w:rFonts w:ascii="Arial" w:eastAsia="Times New Roman" w:hAnsi="Arial" w:cs="Arial"/>
          <w:sz w:val="20"/>
          <w:szCs w:val="20"/>
        </w:rPr>
        <w:t>;</w:t>
      </w:r>
    </w:p>
    <w:p w14:paraId="6E2D1F80" w14:textId="6C87311C" w:rsidR="00902406" w:rsidRPr="00A155EF" w:rsidRDefault="00C25C3E" w:rsidP="000E405A">
      <w:pPr>
        <w:widowControl/>
        <w:numPr>
          <w:ilvl w:val="0"/>
          <w:numId w:val="16"/>
        </w:numPr>
        <w:tabs>
          <w:tab w:val="left" w:pos="284"/>
        </w:tabs>
        <w:suppressAutoHyphens/>
        <w:autoSpaceDE/>
        <w:autoSpaceDN/>
        <w:adjustRightInd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A155EF">
        <w:rPr>
          <w:rFonts w:ascii="Arial" w:eastAsia="Times New Roman" w:hAnsi="Arial" w:cs="Arial"/>
          <w:sz w:val="20"/>
          <w:szCs w:val="20"/>
        </w:rPr>
        <w:t xml:space="preserve">di essere in possesso dei requisiti </w:t>
      </w:r>
      <w:r w:rsidR="00902406" w:rsidRPr="00A155EF">
        <w:rPr>
          <w:rFonts w:ascii="Arial" w:eastAsia="Times New Roman" w:hAnsi="Arial" w:cs="Arial"/>
          <w:sz w:val="20"/>
          <w:szCs w:val="20"/>
        </w:rPr>
        <w:t>di capacità economica e finanziaria indicai nell’avviso di manifestazione d’interesse;</w:t>
      </w:r>
    </w:p>
    <w:p w14:paraId="1973DFE8" w14:textId="7A5B3B6D" w:rsidR="00AE3D5F" w:rsidRPr="00A155EF" w:rsidRDefault="00AE3D5F" w:rsidP="000E405A">
      <w:pPr>
        <w:widowControl/>
        <w:numPr>
          <w:ilvl w:val="0"/>
          <w:numId w:val="16"/>
        </w:numPr>
        <w:tabs>
          <w:tab w:val="left" w:pos="284"/>
        </w:tabs>
        <w:suppressAutoHyphens/>
        <w:autoSpaceDE/>
        <w:autoSpaceDN/>
        <w:adjustRightInd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A155EF">
        <w:rPr>
          <w:rFonts w:ascii="Arial" w:eastAsia="Times New Roman" w:hAnsi="Arial" w:cs="Arial"/>
          <w:sz w:val="20"/>
          <w:szCs w:val="20"/>
        </w:rPr>
        <w:t xml:space="preserve">di aver la disponibilità di </w:t>
      </w:r>
      <w:r w:rsidR="00145494" w:rsidRPr="00A155EF">
        <w:rPr>
          <w:rFonts w:ascii="Arial" w:eastAsia="Times New Roman" w:hAnsi="Arial" w:cs="Arial"/>
          <w:sz w:val="20"/>
          <w:szCs w:val="20"/>
        </w:rPr>
        <w:t xml:space="preserve">un idoneo </w:t>
      </w:r>
      <w:r w:rsidRPr="00A155EF">
        <w:rPr>
          <w:rFonts w:ascii="Arial" w:eastAsia="Times New Roman" w:hAnsi="Arial" w:cs="Arial"/>
          <w:sz w:val="20"/>
          <w:szCs w:val="20"/>
        </w:rPr>
        <w:t>local</w:t>
      </w:r>
      <w:r w:rsidR="00145494" w:rsidRPr="00A155EF">
        <w:rPr>
          <w:rFonts w:ascii="Arial" w:eastAsia="Times New Roman" w:hAnsi="Arial" w:cs="Arial"/>
          <w:sz w:val="20"/>
          <w:szCs w:val="20"/>
        </w:rPr>
        <w:t>e</w:t>
      </w:r>
      <w:r w:rsidRPr="00A155EF">
        <w:rPr>
          <w:rFonts w:ascii="Arial" w:eastAsia="Times New Roman" w:hAnsi="Arial" w:cs="Arial"/>
          <w:sz w:val="20"/>
          <w:szCs w:val="20"/>
        </w:rPr>
        <w:t xml:space="preserve"> </w:t>
      </w:r>
      <w:r w:rsidR="00145494" w:rsidRPr="00A155EF">
        <w:rPr>
          <w:rFonts w:ascii="Arial" w:eastAsia="Times New Roman" w:hAnsi="Arial" w:cs="Arial"/>
          <w:sz w:val="20"/>
          <w:szCs w:val="20"/>
        </w:rPr>
        <w:t xml:space="preserve">dove </w:t>
      </w:r>
      <w:r w:rsidRPr="00A155EF">
        <w:rPr>
          <w:rFonts w:ascii="Arial" w:eastAsia="Times New Roman" w:hAnsi="Arial" w:cs="Arial"/>
          <w:sz w:val="20"/>
          <w:szCs w:val="20"/>
        </w:rPr>
        <w:t>prepara</w:t>
      </w:r>
      <w:r w:rsidR="00145494" w:rsidRPr="00A155EF">
        <w:rPr>
          <w:rFonts w:ascii="Arial" w:eastAsia="Times New Roman" w:hAnsi="Arial" w:cs="Arial"/>
          <w:sz w:val="20"/>
          <w:szCs w:val="20"/>
        </w:rPr>
        <w:t>re e</w:t>
      </w:r>
      <w:r w:rsidRPr="00A155EF">
        <w:rPr>
          <w:rFonts w:ascii="Arial" w:eastAsia="Times New Roman" w:hAnsi="Arial" w:cs="Arial"/>
          <w:sz w:val="20"/>
          <w:szCs w:val="20"/>
        </w:rPr>
        <w:t xml:space="preserve"> </w:t>
      </w:r>
      <w:r w:rsidR="00145494" w:rsidRPr="00A155EF">
        <w:rPr>
          <w:rFonts w:ascii="Arial" w:eastAsia="Times New Roman" w:hAnsi="Arial" w:cs="Arial"/>
          <w:sz w:val="20"/>
          <w:szCs w:val="20"/>
        </w:rPr>
        <w:t>confezionare i pasti da destinare agli alunni e alle alunne frequentanti la scuola primaria del Comune di Isola del Giglio nonché al personale avente diritto</w:t>
      </w:r>
      <w:r w:rsidRPr="00A155EF">
        <w:rPr>
          <w:rFonts w:ascii="Arial" w:eastAsia="Times New Roman" w:hAnsi="Arial" w:cs="Arial"/>
          <w:sz w:val="20"/>
          <w:szCs w:val="20"/>
        </w:rPr>
        <w:t>;</w:t>
      </w:r>
    </w:p>
    <w:p w14:paraId="678FE0A1" w14:textId="21090B55" w:rsidR="00C25C3E" w:rsidRPr="00A155EF" w:rsidRDefault="00C25C3E" w:rsidP="000E405A">
      <w:pPr>
        <w:widowControl/>
        <w:numPr>
          <w:ilvl w:val="0"/>
          <w:numId w:val="16"/>
        </w:numPr>
        <w:tabs>
          <w:tab w:val="left" w:pos="284"/>
        </w:tabs>
        <w:suppressAutoHyphens/>
        <w:autoSpaceDE/>
        <w:autoSpaceDN/>
        <w:adjustRightInd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A155EF">
        <w:rPr>
          <w:rFonts w:ascii="Arial" w:eastAsia="Times New Roman" w:hAnsi="Arial" w:cs="Arial"/>
          <w:sz w:val="20"/>
          <w:szCs w:val="20"/>
        </w:rPr>
        <w:t xml:space="preserve">di accettare, senza condizione o riserva alcuna, tutte le norme e disposizioni contenute nel </w:t>
      </w:r>
      <w:r w:rsidR="00631B08" w:rsidRPr="00A155EF">
        <w:rPr>
          <w:rFonts w:ascii="Arial" w:eastAsia="Times New Roman" w:hAnsi="Arial" w:cs="Arial"/>
          <w:sz w:val="20"/>
          <w:szCs w:val="20"/>
        </w:rPr>
        <w:t>capitolato speciale descrittivo e prestazionale</w:t>
      </w:r>
      <w:r w:rsidRPr="00A155EF">
        <w:rPr>
          <w:rFonts w:ascii="Arial" w:eastAsia="Times New Roman" w:hAnsi="Arial" w:cs="Arial"/>
          <w:sz w:val="20"/>
          <w:szCs w:val="20"/>
        </w:rPr>
        <w:t>;</w:t>
      </w:r>
    </w:p>
    <w:p w14:paraId="15A96D10" w14:textId="77777777" w:rsidR="00C25C3E" w:rsidRPr="00A155EF" w:rsidRDefault="00C25C3E" w:rsidP="000E405A">
      <w:pPr>
        <w:widowControl/>
        <w:numPr>
          <w:ilvl w:val="0"/>
          <w:numId w:val="16"/>
        </w:numPr>
        <w:tabs>
          <w:tab w:val="left" w:pos="284"/>
        </w:tabs>
        <w:suppressAutoHyphens/>
        <w:autoSpaceDE/>
        <w:autoSpaceDN/>
        <w:adjustRightInd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A155EF">
        <w:rPr>
          <w:rFonts w:ascii="Arial" w:eastAsia="Times New Roman" w:hAnsi="Arial" w:cs="Arial"/>
          <w:sz w:val="20"/>
          <w:szCs w:val="20"/>
        </w:rPr>
        <w:t xml:space="preserve">di essere informato, ai sensi e per gli effetti del REG UE 679/16, che i dati personali raccolti saranno trattati, anche con strumenti informatici, esclusivamente nell’ambito del procedimento per il quale la presente dichiarazione viene resa. </w:t>
      </w:r>
    </w:p>
    <w:p w14:paraId="2CCFF1EF" w14:textId="77777777" w:rsidR="00C25C3E" w:rsidRPr="00C479D6" w:rsidRDefault="00C25C3E" w:rsidP="00C25C3E">
      <w:pPr>
        <w:widowControl/>
        <w:ind w:left="720"/>
        <w:rPr>
          <w:rFonts w:ascii="Arial" w:eastAsia="Times New Roman" w:hAnsi="Arial" w:cs="Arial"/>
          <w:iCs/>
          <w:sz w:val="18"/>
          <w:szCs w:val="18"/>
        </w:rPr>
      </w:pPr>
    </w:p>
    <w:p w14:paraId="72A8C10F" w14:textId="78A4E957" w:rsidR="00C25C3E" w:rsidRPr="00A155EF" w:rsidRDefault="00C25C3E" w:rsidP="000E405A">
      <w:pPr>
        <w:widowControl/>
        <w:jc w:val="both"/>
        <w:rPr>
          <w:rFonts w:ascii="Arial" w:eastAsia="Times New Roman" w:hAnsi="Arial" w:cs="Arial"/>
          <w:sz w:val="20"/>
          <w:szCs w:val="20"/>
        </w:rPr>
      </w:pPr>
      <w:r w:rsidRPr="00A155EF">
        <w:rPr>
          <w:rFonts w:ascii="Arial" w:eastAsia="Times New Roman" w:hAnsi="Arial" w:cs="Arial"/>
          <w:sz w:val="20"/>
          <w:szCs w:val="20"/>
        </w:rPr>
        <w:t>Luogo _______________</w:t>
      </w:r>
      <w:r w:rsidR="000E405A" w:rsidRPr="00A155EF">
        <w:rPr>
          <w:rFonts w:ascii="Arial" w:eastAsia="Times New Roman" w:hAnsi="Arial" w:cs="Arial"/>
          <w:sz w:val="20"/>
          <w:szCs w:val="20"/>
        </w:rPr>
        <w:t>_ data _</w:t>
      </w:r>
      <w:r w:rsidRPr="00A155EF">
        <w:rPr>
          <w:rFonts w:ascii="Arial" w:eastAsia="Times New Roman" w:hAnsi="Arial" w:cs="Arial"/>
          <w:sz w:val="20"/>
          <w:szCs w:val="20"/>
        </w:rPr>
        <w:t>____/_____/______</w:t>
      </w:r>
    </w:p>
    <w:p w14:paraId="3DADEE70" w14:textId="77777777" w:rsidR="000E405A" w:rsidRPr="00A155EF" w:rsidRDefault="000E405A" w:rsidP="000E405A">
      <w:pPr>
        <w:widowControl/>
        <w:autoSpaceDE/>
        <w:autoSpaceDN/>
        <w:adjustRightInd/>
        <w:spacing w:line="360" w:lineRule="auto"/>
        <w:ind w:right="284"/>
        <w:jc w:val="center"/>
        <w:rPr>
          <w:rFonts w:ascii="Arial" w:eastAsia="SimSun" w:hAnsi="Arial" w:cs="Arial"/>
          <w:smallCaps/>
          <w:kern w:val="1"/>
          <w:sz w:val="20"/>
          <w:szCs w:val="20"/>
          <w:lang w:eastAsia="hi-IN" w:bidi="hi-IN"/>
        </w:rPr>
      </w:pPr>
    </w:p>
    <w:p w14:paraId="30FD243F" w14:textId="6B4E80BE" w:rsidR="000E405A" w:rsidRPr="00A155EF" w:rsidRDefault="000E405A" w:rsidP="000E405A">
      <w:pPr>
        <w:widowControl/>
        <w:autoSpaceDE/>
        <w:autoSpaceDN/>
        <w:adjustRightInd/>
        <w:spacing w:line="360" w:lineRule="auto"/>
        <w:ind w:right="284"/>
        <w:jc w:val="center"/>
        <w:rPr>
          <w:rFonts w:ascii="Arial" w:eastAsia="SimSun" w:hAnsi="Arial" w:cs="Arial"/>
          <w:smallCaps/>
          <w:kern w:val="1"/>
          <w:sz w:val="20"/>
          <w:szCs w:val="20"/>
          <w:lang w:eastAsia="hi-IN" w:bidi="hi-IN"/>
        </w:rPr>
      </w:pPr>
      <w:r w:rsidRPr="00A155EF">
        <w:rPr>
          <w:rFonts w:ascii="Arial" w:eastAsia="SimSun" w:hAnsi="Arial" w:cs="Arial"/>
          <w:smallCaps/>
          <w:kern w:val="1"/>
          <w:sz w:val="20"/>
          <w:szCs w:val="20"/>
          <w:lang w:eastAsia="hi-IN" w:bidi="hi-IN"/>
        </w:rPr>
        <w:t xml:space="preserve">                                                                                                                        FIRMA</w:t>
      </w:r>
    </w:p>
    <w:p w14:paraId="241260BA" w14:textId="4693D9EB" w:rsidR="000E405A" w:rsidRDefault="000E405A" w:rsidP="000E405A">
      <w:pPr>
        <w:widowControl/>
        <w:autoSpaceDE/>
        <w:autoSpaceDN/>
        <w:adjustRightInd/>
        <w:spacing w:line="360" w:lineRule="auto"/>
        <w:ind w:right="284"/>
        <w:jc w:val="center"/>
        <w:rPr>
          <w:rFonts w:ascii="Arial" w:eastAsia="SimSun" w:hAnsi="Arial" w:cs="Arial"/>
          <w:smallCaps/>
          <w:kern w:val="1"/>
          <w:sz w:val="20"/>
          <w:szCs w:val="20"/>
          <w:lang w:eastAsia="hi-IN" w:bidi="hi-IN"/>
        </w:rPr>
      </w:pPr>
      <w:r w:rsidRPr="00A155EF">
        <w:rPr>
          <w:rFonts w:ascii="Arial" w:eastAsia="SimSun" w:hAnsi="Arial" w:cs="Arial"/>
          <w:smallCaps/>
          <w:kern w:val="1"/>
          <w:sz w:val="20"/>
          <w:szCs w:val="20"/>
          <w:lang w:eastAsia="hi-IN" w:bidi="hi-IN"/>
        </w:rPr>
        <w:t xml:space="preserve">                                                                                                        _______________________________________</w:t>
      </w:r>
    </w:p>
    <w:p w14:paraId="311BED41" w14:textId="1769AB23" w:rsidR="005620DD" w:rsidRDefault="005620DD" w:rsidP="000E405A">
      <w:pPr>
        <w:widowControl/>
        <w:autoSpaceDE/>
        <w:autoSpaceDN/>
        <w:adjustRightInd/>
        <w:spacing w:line="360" w:lineRule="auto"/>
        <w:ind w:right="284"/>
        <w:jc w:val="center"/>
        <w:rPr>
          <w:rFonts w:ascii="Arial" w:eastAsia="SimSun" w:hAnsi="Arial" w:cs="Arial"/>
          <w:smallCaps/>
          <w:kern w:val="1"/>
          <w:sz w:val="20"/>
          <w:szCs w:val="20"/>
          <w:lang w:eastAsia="hi-IN" w:bidi="hi-IN"/>
        </w:rPr>
      </w:pPr>
    </w:p>
    <w:p w14:paraId="4BD70CFF" w14:textId="77777777" w:rsidR="005620DD" w:rsidRPr="00A155EF" w:rsidRDefault="005620DD" w:rsidP="000E405A">
      <w:pPr>
        <w:widowControl/>
        <w:autoSpaceDE/>
        <w:autoSpaceDN/>
        <w:adjustRightInd/>
        <w:spacing w:line="360" w:lineRule="auto"/>
        <w:ind w:right="284"/>
        <w:jc w:val="center"/>
        <w:rPr>
          <w:rFonts w:ascii="Arial" w:eastAsia="SimSun" w:hAnsi="Arial" w:cs="Arial"/>
          <w:smallCaps/>
          <w:kern w:val="1"/>
          <w:sz w:val="20"/>
          <w:szCs w:val="20"/>
          <w:lang w:eastAsia="hi-IN" w:bidi="hi-IN"/>
        </w:rPr>
      </w:pPr>
    </w:p>
    <w:p w14:paraId="776B2AA4" w14:textId="2B70F71F" w:rsidR="000E405A" w:rsidRPr="00A155EF" w:rsidRDefault="000E405A" w:rsidP="000E405A">
      <w:pPr>
        <w:widowControl/>
        <w:jc w:val="both"/>
        <w:rPr>
          <w:rFonts w:ascii="Arial" w:eastAsia="Times New Roman" w:hAnsi="Arial" w:cs="Arial"/>
          <w:sz w:val="18"/>
          <w:szCs w:val="18"/>
        </w:rPr>
      </w:pPr>
      <w:r w:rsidRPr="00A155EF">
        <w:rPr>
          <w:rFonts w:ascii="Arial" w:eastAsia="Times New Roman" w:hAnsi="Arial" w:cs="Arial"/>
          <w:sz w:val="18"/>
          <w:szCs w:val="18"/>
        </w:rPr>
        <w:t>N.B.: La presente istanza e dichiarazione unica deve essere sottoscritta con firma digitale da parte del Titolare o del Legale Rappresentante del</w:t>
      </w:r>
      <w:r w:rsidR="00A155EF">
        <w:rPr>
          <w:rFonts w:ascii="Arial" w:eastAsia="Times New Roman" w:hAnsi="Arial" w:cs="Arial"/>
          <w:sz w:val="18"/>
          <w:szCs w:val="18"/>
        </w:rPr>
        <w:t xml:space="preserve">l’operatore </w:t>
      </w:r>
      <w:r w:rsidRPr="00A155EF">
        <w:rPr>
          <w:rFonts w:ascii="Arial" w:eastAsia="Times New Roman" w:hAnsi="Arial" w:cs="Arial"/>
          <w:sz w:val="18"/>
          <w:szCs w:val="18"/>
        </w:rPr>
        <w:t xml:space="preserve">economico che intende proporre la propria candidatura. </w:t>
      </w:r>
    </w:p>
    <w:sectPr w:rsidR="000E405A" w:rsidRPr="00A155EF" w:rsidSect="00C479D6">
      <w:headerReference w:type="default" r:id="rId7"/>
      <w:footerReference w:type="default" r:id="rId8"/>
      <w:pgSz w:w="11910" w:h="16840"/>
      <w:pgMar w:top="2127" w:right="740" w:bottom="142" w:left="620" w:header="344" w:footer="90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FC1AE" w14:textId="77777777" w:rsidR="00B5534B" w:rsidRDefault="00B5534B">
      <w:r>
        <w:separator/>
      </w:r>
    </w:p>
  </w:endnote>
  <w:endnote w:type="continuationSeparator" w:id="0">
    <w:p w14:paraId="0FB17E66" w14:textId="77777777" w:rsidR="00B5534B" w:rsidRDefault="00B5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A1237" w14:textId="016EB229" w:rsidR="007B2CC1" w:rsidRDefault="007B2CC1">
    <w:pPr>
      <w:pStyle w:val="Corpotesto"/>
      <w:kinsoku w:val="0"/>
      <w:overflowPunct w:val="0"/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1085F" w14:textId="77777777" w:rsidR="00B5534B" w:rsidRDefault="00B5534B">
      <w:r>
        <w:separator/>
      </w:r>
    </w:p>
  </w:footnote>
  <w:footnote w:type="continuationSeparator" w:id="0">
    <w:p w14:paraId="351C540E" w14:textId="77777777" w:rsidR="00B5534B" w:rsidRDefault="00B5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62930" w14:textId="058F3642" w:rsidR="007B2CC1" w:rsidRDefault="002A66CF">
    <w:pPr>
      <w:pStyle w:val="Corpotesto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3F9E4DAB" wp14:editId="01F1F8B9">
              <wp:simplePos x="0" y="0"/>
              <wp:positionH relativeFrom="page">
                <wp:posOffset>3520176</wp:posOffset>
              </wp:positionH>
              <wp:positionV relativeFrom="page">
                <wp:posOffset>433415</wp:posOffset>
              </wp:positionV>
              <wp:extent cx="3111500" cy="613124"/>
              <wp:effectExtent l="0" t="0" r="12700" b="158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1500" cy="61312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E8C283" w14:textId="6518BDBD" w:rsidR="007B2CC1" w:rsidRPr="003D7014" w:rsidRDefault="00276510">
                          <w:pPr>
                            <w:pStyle w:val="Corpotesto"/>
                            <w:kinsoku w:val="0"/>
                            <w:overflowPunct w:val="0"/>
                            <w:spacing w:before="21"/>
                            <w:ind w:left="20"/>
                            <w:rPr>
                              <w:rFonts w:ascii="Garamond" w:hAnsi="Garamond" w:cs="Garamond"/>
                              <w:sz w:val="18"/>
                              <w:szCs w:val="18"/>
                            </w:rPr>
                          </w:pPr>
                          <w:r w:rsidRPr="003D7014">
                            <w:rPr>
                              <w:rFonts w:ascii="Garamond" w:hAnsi="Garamond" w:cs="Garamond"/>
                              <w:sz w:val="18"/>
                              <w:szCs w:val="18"/>
                            </w:rPr>
                            <w:t xml:space="preserve">Sede Legale </w:t>
                          </w:r>
                          <w:r w:rsidR="003D7014" w:rsidRPr="003D7014">
                            <w:rPr>
                              <w:rFonts w:ascii="Garamond" w:hAnsi="Garamond" w:cs="Garamond"/>
                              <w:sz w:val="18"/>
                              <w:szCs w:val="18"/>
                            </w:rPr>
                            <w:t>Via Vittorio Emanuele</w:t>
                          </w:r>
                          <w:r w:rsidRPr="003D7014">
                            <w:rPr>
                              <w:rFonts w:ascii="Garamond" w:hAnsi="Garamond" w:cs="Garamond"/>
                              <w:sz w:val="18"/>
                              <w:szCs w:val="18"/>
                            </w:rPr>
                            <w:t xml:space="preserve">, n </w:t>
                          </w:r>
                          <w:r w:rsidR="003D7014" w:rsidRPr="003D7014">
                            <w:rPr>
                              <w:rFonts w:ascii="Garamond" w:hAnsi="Garamond" w:cs="Garamond"/>
                              <w:sz w:val="18"/>
                              <w:szCs w:val="18"/>
                            </w:rPr>
                            <w:t>2</w:t>
                          </w:r>
                          <w:r w:rsidRPr="003D7014">
                            <w:rPr>
                              <w:rFonts w:ascii="Garamond" w:hAnsi="Garamond" w:cs="Garamond"/>
                              <w:sz w:val="18"/>
                              <w:szCs w:val="18"/>
                            </w:rPr>
                            <w:t xml:space="preserve"> – </w:t>
                          </w:r>
                          <w:r w:rsidR="003D7014" w:rsidRPr="003D7014">
                            <w:rPr>
                              <w:rFonts w:ascii="Garamond" w:hAnsi="Garamond" w:cs="Garamond"/>
                              <w:sz w:val="18"/>
                              <w:szCs w:val="18"/>
                            </w:rPr>
                            <w:t>58012</w:t>
                          </w:r>
                          <w:r w:rsidRPr="003D7014">
                            <w:rPr>
                              <w:rFonts w:ascii="Garamond" w:hAnsi="Garamond" w:cs="Garamond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014">
                            <w:rPr>
                              <w:rFonts w:ascii="Garamond" w:hAnsi="Garamond" w:cs="Garamond"/>
                              <w:sz w:val="18"/>
                              <w:szCs w:val="18"/>
                            </w:rPr>
                            <w:t>Isola del Giglio (GR)</w:t>
                          </w:r>
                        </w:p>
                        <w:p w14:paraId="577ADDAD" w14:textId="299355B3" w:rsidR="007B2CC1" w:rsidRPr="003D7014" w:rsidRDefault="00276510">
                          <w:pPr>
                            <w:pStyle w:val="Corpotesto"/>
                            <w:kinsoku w:val="0"/>
                            <w:overflowPunct w:val="0"/>
                            <w:spacing w:before="1"/>
                            <w:ind w:left="20" w:right="3"/>
                            <w:rPr>
                              <w:rFonts w:ascii="Garamond" w:hAnsi="Garamond" w:cs="Garamond"/>
                              <w:sz w:val="18"/>
                              <w:szCs w:val="18"/>
                            </w:rPr>
                          </w:pPr>
                          <w:r w:rsidRPr="003D7014">
                            <w:rPr>
                              <w:rFonts w:ascii="Garamond" w:hAnsi="Garamond" w:cs="Garamond"/>
                              <w:sz w:val="18"/>
                              <w:szCs w:val="18"/>
                            </w:rPr>
                            <w:t>Codice fiscale</w:t>
                          </w:r>
                          <w:r w:rsidR="003D7014">
                            <w:rPr>
                              <w:rFonts w:ascii="Garamond" w:hAnsi="Garamond" w:cs="Garamond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014" w:rsidRPr="007759D0">
                            <w:rPr>
                              <w:rFonts w:ascii="Garamond" w:hAnsi="Garamond" w:cs="Garamond"/>
                              <w:sz w:val="18"/>
                              <w:szCs w:val="18"/>
                            </w:rPr>
                            <w:t>82002270534</w:t>
                          </w:r>
                          <w:r w:rsidRPr="003D7014">
                            <w:rPr>
                              <w:rFonts w:ascii="Garamond" w:hAnsi="Garamond" w:cs="Garamond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014">
                            <w:rPr>
                              <w:rFonts w:ascii="Garamond" w:hAnsi="Garamond" w:cs="Garamond"/>
                              <w:sz w:val="18"/>
                              <w:szCs w:val="18"/>
                            </w:rPr>
                            <w:t xml:space="preserve">- </w:t>
                          </w:r>
                          <w:r w:rsidRPr="003D7014">
                            <w:rPr>
                              <w:rFonts w:ascii="Garamond" w:hAnsi="Garamond" w:cs="Garamond"/>
                              <w:sz w:val="18"/>
                              <w:szCs w:val="18"/>
                            </w:rPr>
                            <w:t xml:space="preserve">partita iva </w:t>
                          </w:r>
                          <w:r w:rsidR="003D7014" w:rsidRPr="003D7014">
                            <w:rPr>
                              <w:rFonts w:ascii="Garamond" w:hAnsi="Garamond" w:cs="Garamond"/>
                              <w:sz w:val="18"/>
                              <w:szCs w:val="18"/>
                            </w:rPr>
                            <w:t>00090220534</w:t>
                          </w:r>
                        </w:p>
                        <w:p w14:paraId="1F9717A2" w14:textId="47B56E04" w:rsidR="007B2CC1" w:rsidRPr="003D7014" w:rsidRDefault="00276510">
                          <w:pPr>
                            <w:pStyle w:val="Corpotesto"/>
                            <w:kinsoku w:val="0"/>
                            <w:overflowPunct w:val="0"/>
                            <w:ind w:left="20"/>
                            <w:rPr>
                              <w:rFonts w:ascii="Garamond" w:hAnsi="Garamond" w:cs="Garamond"/>
                              <w:sz w:val="18"/>
                              <w:szCs w:val="18"/>
                            </w:rPr>
                          </w:pPr>
                          <w:r w:rsidRPr="003D7014">
                            <w:rPr>
                              <w:rFonts w:ascii="Garamond" w:hAnsi="Garamond" w:cs="Garamond"/>
                              <w:sz w:val="18"/>
                              <w:szCs w:val="18"/>
                            </w:rPr>
                            <w:t xml:space="preserve">Tel. </w:t>
                          </w:r>
                          <w:r w:rsidR="003D7014" w:rsidRPr="003D7014">
                            <w:rPr>
                              <w:rFonts w:ascii="Garamond" w:hAnsi="Garamond" w:cs="Garamond"/>
                              <w:sz w:val="18"/>
                              <w:szCs w:val="18"/>
                            </w:rPr>
                            <w:t>0564-806064</w:t>
                          </w:r>
                          <w:r w:rsidR="003D7014">
                            <w:rPr>
                              <w:rFonts w:ascii="Garamond" w:hAnsi="Garamond" w:cs="Garamond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D7014">
                            <w:rPr>
                              <w:rFonts w:ascii="Garamond" w:hAnsi="Garamond" w:cs="Garamond"/>
                              <w:sz w:val="18"/>
                              <w:szCs w:val="18"/>
                            </w:rPr>
                            <w:t xml:space="preserve">– Fax </w:t>
                          </w:r>
                          <w:r w:rsidR="003D7014" w:rsidRPr="003D7014">
                            <w:rPr>
                              <w:rFonts w:ascii="Garamond" w:hAnsi="Garamond" w:cs="Garamond"/>
                              <w:sz w:val="18"/>
                              <w:szCs w:val="18"/>
                            </w:rPr>
                            <w:t>0564-806349</w:t>
                          </w:r>
                        </w:p>
                        <w:p w14:paraId="027256E8" w14:textId="1474B13A" w:rsidR="007B2CC1" w:rsidRPr="0096202C" w:rsidRDefault="003D7014" w:rsidP="003D7014">
                          <w:pPr>
                            <w:pStyle w:val="Corpotesto"/>
                            <w:kinsoku w:val="0"/>
                            <w:overflowPunct w:val="0"/>
                            <w:ind w:left="20"/>
                            <w:rPr>
                              <w:rFonts w:ascii="Garamond" w:hAnsi="Garamond" w:cs="Garamond"/>
                              <w:sz w:val="18"/>
                              <w:szCs w:val="18"/>
                              <w:lang w:val="en-US"/>
                            </w:rPr>
                          </w:pPr>
                          <w:proofErr w:type="spellStart"/>
                          <w:r w:rsidRPr="0096202C">
                            <w:rPr>
                              <w:rFonts w:ascii="Garamond" w:hAnsi="Garamond" w:cs="Garamond"/>
                              <w:sz w:val="18"/>
                              <w:szCs w:val="18"/>
                              <w:lang w:val="en-US"/>
                            </w:rPr>
                            <w:t>p.e.c</w:t>
                          </w:r>
                          <w:proofErr w:type="spellEnd"/>
                          <w:r w:rsidRPr="0096202C">
                            <w:rPr>
                              <w:rFonts w:ascii="Garamond" w:hAnsi="Garamond" w:cs="Garamond"/>
                              <w:sz w:val="18"/>
                              <w:szCs w:val="18"/>
                              <w:lang w:val="en-US"/>
                            </w:rPr>
                            <w:t>. ampa.1103763@pa.postacertificata.gov.it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9E4DA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77.2pt;margin-top:34.15pt;width:245pt;height:48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" o:allowincell="f" filled="f" stroked="f">
              <v:textbox inset="0,0,0,0">
                <w:txbxContent>
                  <w:p w14:paraId="17E8C283" w14:textId="6518BDBD" w:rsidR="007B2CC1" w:rsidRPr="003D7014" w:rsidRDefault="00276510">
                    <w:pPr>
                      <w:pStyle w:val="Corpotesto"/>
                      <w:kinsoku w:val="0"/>
                      <w:overflowPunct w:val="0"/>
                      <w:spacing w:before="21"/>
                      <w:ind w:left="20"/>
                      <w:rPr>
                        <w:rFonts w:ascii="Garamond" w:hAnsi="Garamond" w:cs="Garamond"/>
                        <w:sz w:val="18"/>
                        <w:szCs w:val="18"/>
                      </w:rPr>
                    </w:pPr>
                    <w:r w:rsidRPr="003D7014">
                      <w:rPr>
                        <w:rFonts w:ascii="Garamond" w:hAnsi="Garamond" w:cs="Garamond"/>
                        <w:sz w:val="18"/>
                        <w:szCs w:val="18"/>
                      </w:rPr>
                      <w:t xml:space="preserve">Sede Legale </w:t>
                    </w:r>
                    <w:r w:rsidR="003D7014" w:rsidRPr="003D7014">
                      <w:rPr>
                        <w:rFonts w:ascii="Garamond" w:hAnsi="Garamond" w:cs="Garamond"/>
                        <w:sz w:val="18"/>
                        <w:szCs w:val="18"/>
                      </w:rPr>
                      <w:t>Via Vittorio Emanuele</w:t>
                    </w:r>
                    <w:r w:rsidRPr="003D7014">
                      <w:rPr>
                        <w:rFonts w:ascii="Garamond" w:hAnsi="Garamond" w:cs="Garamond"/>
                        <w:sz w:val="18"/>
                        <w:szCs w:val="18"/>
                      </w:rPr>
                      <w:t xml:space="preserve">, n </w:t>
                    </w:r>
                    <w:r w:rsidR="003D7014" w:rsidRPr="003D7014">
                      <w:rPr>
                        <w:rFonts w:ascii="Garamond" w:hAnsi="Garamond" w:cs="Garamond"/>
                        <w:sz w:val="18"/>
                        <w:szCs w:val="18"/>
                      </w:rPr>
                      <w:t>2</w:t>
                    </w:r>
                    <w:r w:rsidRPr="003D7014">
                      <w:rPr>
                        <w:rFonts w:ascii="Garamond" w:hAnsi="Garamond" w:cs="Garamond"/>
                        <w:sz w:val="18"/>
                        <w:szCs w:val="18"/>
                      </w:rPr>
                      <w:t xml:space="preserve"> – </w:t>
                    </w:r>
                    <w:r w:rsidR="003D7014" w:rsidRPr="003D7014">
                      <w:rPr>
                        <w:rFonts w:ascii="Garamond" w:hAnsi="Garamond" w:cs="Garamond"/>
                        <w:sz w:val="18"/>
                        <w:szCs w:val="18"/>
                      </w:rPr>
                      <w:t>58012</w:t>
                    </w:r>
                    <w:r w:rsidRPr="003D7014">
                      <w:rPr>
                        <w:rFonts w:ascii="Garamond" w:hAnsi="Garamond" w:cs="Garamond"/>
                        <w:sz w:val="18"/>
                        <w:szCs w:val="18"/>
                      </w:rPr>
                      <w:t xml:space="preserve"> </w:t>
                    </w:r>
                    <w:r w:rsidR="003D7014">
                      <w:rPr>
                        <w:rFonts w:ascii="Garamond" w:hAnsi="Garamond" w:cs="Garamond"/>
                        <w:sz w:val="18"/>
                        <w:szCs w:val="18"/>
                      </w:rPr>
                      <w:t>Isola del Giglio (GR)</w:t>
                    </w:r>
                  </w:p>
                  <w:p w14:paraId="577ADDAD" w14:textId="299355B3" w:rsidR="007B2CC1" w:rsidRPr="003D7014" w:rsidRDefault="00276510">
                    <w:pPr>
                      <w:pStyle w:val="Corpotesto"/>
                      <w:kinsoku w:val="0"/>
                      <w:overflowPunct w:val="0"/>
                      <w:spacing w:before="1"/>
                      <w:ind w:left="20" w:right="3"/>
                      <w:rPr>
                        <w:rFonts w:ascii="Garamond" w:hAnsi="Garamond" w:cs="Garamond"/>
                        <w:sz w:val="18"/>
                        <w:szCs w:val="18"/>
                      </w:rPr>
                    </w:pPr>
                    <w:r w:rsidRPr="003D7014">
                      <w:rPr>
                        <w:rFonts w:ascii="Garamond" w:hAnsi="Garamond" w:cs="Garamond"/>
                        <w:sz w:val="18"/>
                        <w:szCs w:val="18"/>
                      </w:rPr>
                      <w:t>Codice fiscale</w:t>
                    </w:r>
                    <w:r w:rsidR="003D7014">
                      <w:rPr>
                        <w:rFonts w:ascii="Garamond" w:hAnsi="Garamond" w:cs="Garamond"/>
                        <w:sz w:val="18"/>
                        <w:szCs w:val="18"/>
                      </w:rPr>
                      <w:t xml:space="preserve"> </w:t>
                    </w:r>
                    <w:r w:rsidR="003D7014" w:rsidRPr="007759D0">
                      <w:rPr>
                        <w:rFonts w:ascii="Garamond" w:hAnsi="Garamond" w:cs="Garamond"/>
                        <w:sz w:val="18"/>
                        <w:szCs w:val="18"/>
                      </w:rPr>
                      <w:t>82002270534</w:t>
                    </w:r>
                    <w:r w:rsidRPr="003D7014">
                      <w:rPr>
                        <w:rFonts w:ascii="Garamond" w:hAnsi="Garamond" w:cs="Garamond"/>
                        <w:sz w:val="18"/>
                        <w:szCs w:val="18"/>
                      </w:rPr>
                      <w:t xml:space="preserve"> </w:t>
                    </w:r>
                    <w:r w:rsidR="003D7014">
                      <w:rPr>
                        <w:rFonts w:ascii="Garamond" w:hAnsi="Garamond" w:cs="Garamond"/>
                        <w:sz w:val="18"/>
                        <w:szCs w:val="18"/>
                      </w:rPr>
                      <w:t xml:space="preserve">- </w:t>
                    </w:r>
                    <w:r w:rsidRPr="003D7014">
                      <w:rPr>
                        <w:rFonts w:ascii="Garamond" w:hAnsi="Garamond" w:cs="Garamond"/>
                        <w:sz w:val="18"/>
                        <w:szCs w:val="18"/>
                      </w:rPr>
                      <w:t xml:space="preserve">partita iva </w:t>
                    </w:r>
                    <w:r w:rsidR="003D7014" w:rsidRPr="003D7014">
                      <w:rPr>
                        <w:rFonts w:ascii="Garamond" w:hAnsi="Garamond" w:cs="Garamond"/>
                        <w:sz w:val="18"/>
                        <w:szCs w:val="18"/>
                      </w:rPr>
                      <w:t>00090220534</w:t>
                    </w:r>
                  </w:p>
                  <w:p w14:paraId="1F9717A2" w14:textId="47B56E04" w:rsidR="007B2CC1" w:rsidRPr="003D7014" w:rsidRDefault="00276510">
                    <w:pPr>
                      <w:pStyle w:val="Corpotesto"/>
                      <w:kinsoku w:val="0"/>
                      <w:overflowPunct w:val="0"/>
                      <w:ind w:left="20"/>
                      <w:rPr>
                        <w:rFonts w:ascii="Garamond" w:hAnsi="Garamond" w:cs="Garamond"/>
                        <w:sz w:val="18"/>
                        <w:szCs w:val="18"/>
                      </w:rPr>
                    </w:pPr>
                    <w:r w:rsidRPr="003D7014">
                      <w:rPr>
                        <w:rFonts w:ascii="Garamond" w:hAnsi="Garamond" w:cs="Garamond"/>
                        <w:sz w:val="18"/>
                        <w:szCs w:val="18"/>
                      </w:rPr>
                      <w:t xml:space="preserve">Tel. </w:t>
                    </w:r>
                    <w:r w:rsidR="003D7014" w:rsidRPr="003D7014">
                      <w:rPr>
                        <w:rFonts w:ascii="Garamond" w:hAnsi="Garamond" w:cs="Garamond"/>
                        <w:sz w:val="18"/>
                        <w:szCs w:val="18"/>
                      </w:rPr>
                      <w:t>0564-806064</w:t>
                    </w:r>
                    <w:r w:rsidR="003D7014">
                      <w:rPr>
                        <w:rFonts w:ascii="Garamond" w:hAnsi="Garamond" w:cs="Garamond"/>
                        <w:sz w:val="18"/>
                        <w:szCs w:val="18"/>
                      </w:rPr>
                      <w:t xml:space="preserve"> </w:t>
                    </w:r>
                    <w:r w:rsidRPr="003D7014">
                      <w:rPr>
                        <w:rFonts w:ascii="Garamond" w:hAnsi="Garamond" w:cs="Garamond"/>
                        <w:sz w:val="18"/>
                        <w:szCs w:val="18"/>
                      </w:rPr>
                      <w:t xml:space="preserve">– Fax </w:t>
                    </w:r>
                    <w:r w:rsidR="003D7014" w:rsidRPr="003D7014">
                      <w:rPr>
                        <w:rFonts w:ascii="Garamond" w:hAnsi="Garamond" w:cs="Garamond"/>
                        <w:sz w:val="18"/>
                        <w:szCs w:val="18"/>
                      </w:rPr>
                      <w:t>0564-806349</w:t>
                    </w:r>
                  </w:p>
                  <w:p w14:paraId="027256E8" w14:textId="1474B13A" w:rsidR="007B2CC1" w:rsidRPr="0096202C" w:rsidRDefault="003D7014" w:rsidP="003D7014">
                    <w:pPr>
                      <w:pStyle w:val="Corpotesto"/>
                      <w:kinsoku w:val="0"/>
                      <w:overflowPunct w:val="0"/>
                      <w:ind w:left="20"/>
                      <w:rPr>
                        <w:rFonts w:ascii="Garamond" w:hAnsi="Garamond" w:cs="Garamond"/>
                        <w:sz w:val="18"/>
                        <w:szCs w:val="18"/>
                        <w:lang w:val="en-US"/>
                      </w:rPr>
                    </w:pPr>
                    <w:proofErr w:type="spellStart"/>
                    <w:r w:rsidRPr="0096202C">
                      <w:rPr>
                        <w:rFonts w:ascii="Garamond" w:hAnsi="Garamond" w:cs="Garamond"/>
                        <w:sz w:val="18"/>
                        <w:szCs w:val="18"/>
                        <w:lang w:val="en-US"/>
                      </w:rPr>
                      <w:t>p.e.c</w:t>
                    </w:r>
                    <w:proofErr w:type="spellEnd"/>
                    <w:r w:rsidRPr="0096202C">
                      <w:rPr>
                        <w:rFonts w:ascii="Garamond" w:hAnsi="Garamond" w:cs="Garamond"/>
                        <w:sz w:val="18"/>
                        <w:szCs w:val="18"/>
                        <w:lang w:val="en-US"/>
                      </w:rPr>
                      <w:t>. ampa.1103763@pa.postacertificata.gov.it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027F423" wp14:editId="3170F013">
              <wp:simplePos x="0" y="0"/>
              <wp:positionH relativeFrom="page">
                <wp:posOffset>618409</wp:posOffset>
              </wp:positionH>
              <wp:positionV relativeFrom="page">
                <wp:posOffset>216708</wp:posOffset>
              </wp:positionV>
              <wp:extent cx="2755900" cy="983112"/>
              <wp:effectExtent l="0" t="0" r="6350" b="762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55900" cy="98311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EE0D9A" w14:textId="00793EDA" w:rsidR="003D7014" w:rsidRPr="003D7014" w:rsidRDefault="002A66CF" w:rsidP="003D7014">
                          <w:pPr>
                            <w:kinsoku w:val="0"/>
                            <w:overflowPunct w:val="0"/>
                            <w:ind w:right="-2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2A66CF"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0FEE02CC" wp14:editId="60498B7E">
                                <wp:extent cx="2755900" cy="990600"/>
                                <wp:effectExtent l="0" t="0" r="0" b="0"/>
                                <wp:docPr id="4" name="Immagin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755900" cy="990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E9FDA7F" w14:textId="794A7216" w:rsidR="007B2CC1" w:rsidRDefault="007B2CC1">
                          <w:pPr>
                            <w:widowControl/>
                            <w:autoSpaceDE/>
                            <w:autoSpaceDN/>
                            <w:adjustRightInd/>
                            <w:spacing w:line="1900" w:lineRule="atLeast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58E1939" w14:textId="77777777" w:rsidR="007B2CC1" w:rsidRDefault="007B2CC1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27F423" id="Rectangle 1" o:spid="_x0000_s1027" style="position:absolute;margin-left:48.7pt;margin-top:17.05pt;width:217pt;height:77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" o:allowincell="f" filled="f" stroked="f">
              <v:textbox inset="0,0,0,0">
                <w:txbxContent>
                  <w:p w14:paraId="1AEE0D9A" w14:textId="00793EDA" w:rsidR="003D7014" w:rsidRPr="003D7014" w:rsidRDefault="002A66CF" w:rsidP="003D7014">
                    <w:pPr>
                      <w:kinsoku w:val="0"/>
                      <w:overflowPunct w:val="0"/>
                      <w:ind w:right="-26"/>
                      <w:jc w:val="center"/>
                      <w:rPr>
                        <w:sz w:val="20"/>
                        <w:szCs w:val="20"/>
                      </w:rPr>
                    </w:pPr>
                    <w:r w:rsidRPr="002A66CF"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0FEE02CC" wp14:editId="60498B7E">
                          <wp:extent cx="2755900" cy="990600"/>
                          <wp:effectExtent l="0" t="0" r="0" b="0"/>
                          <wp:docPr id="4" name="Immagin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55900" cy="990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E9FDA7F" w14:textId="794A7216" w:rsidR="007B2CC1" w:rsidRDefault="007B2CC1">
                    <w:pPr>
                      <w:widowControl/>
                      <w:autoSpaceDE/>
                      <w:autoSpaceDN/>
                      <w:adjustRightInd/>
                      <w:spacing w:line="1900" w:lineRule="atLeast"/>
                      <w:rPr>
                        <w:sz w:val="24"/>
                        <w:szCs w:val="24"/>
                      </w:rPr>
                    </w:pPr>
                  </w:p>
                  <w:p w14:paraId="158E1939" w14:textId="77777777" w:rsidR="007B2CC1" w:rsidRDefault="007B2CC1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148E046A"/>
    <w:lvl w:ilvl="0">
      <w:numFmt w:val="bullet"/>
      <w:lvlText w:val="-"/>
      <w:lvlJc w:val="left"/>
      <w:pPr>
        <w:ind w:left="940" w:hanging="349"/>
      </w:pPr>
      <w:rPr>
        <w:rFonts w:ascii="Times New Roman" w:hAnsi="Times New Roman" w:cs="Times New Roman"/>
        <w:b w:val="0"/>
        <w:bCs w:val="0"/>
        <w:spacing w:val="-4"/>
        <w:w w:val="99"/>
        <w:sz w:val="24"/>
        <w:szCs w:val="24"/>
      </w:rPr>
    </w:lvl>
    <w:lvl w:ilvl="1">
      <w:numFmt w:val="bullet"/>
      <w:lvlText w:val="-"/>
      <w:lvlJc w:val="left"/>
      <w:pPr>
        <w:ind w:left="1900" w:hanging="349"/>
      </w:pPr>
      <w:rPr>
        <w:rFonts w:ascii="Times New Roman" w:hAnsi="Times New Roman" w:hint="default"/>
        <w:b/>
        <w:bCs w:val="0"/>
      </w:rPr>
    </w:lvl>
    <w:lvl w:ilvl="2">
      <w:numFmt w:val="bullet"/>
      <w:lvlText w:val="•"/>
      <w:lvlJc w:val="left"/>
      <w:pPr>
        <w:ind w:left="2861" w:hanging="349"/>
      </w:pPr>
    </w:lvl>
    <w:lvl w:ilvl="3">
      <w:numFmt w:val="bullet"/>
      <w:lvlText w:val="•"/>
      <w:lvlJc w:val="left"/>
      <w:pPr>
        <w:ind w:left="3821" w:hanging="349"/>
      </w:pPr>
    </w:lvl>
    <w:lvl w:ilvl="4">
      <w:numFmt w:val="bullet"/>
      <w:lvlText w:val="•"/>
      <w:lvlJc w:val="left"/>
      <w:pPr>
        <w:ind w:left="4782" w:hanging="349"/>
      </w:pPr>
    </w:lvl>
    <w:lvl w:ilvl="5">
      <w:numFmt w:val="bullet"/>
      <w:lvlText w:val="•"/>
      <w:lvlJc w:val="left"/>
      <w:pPr>
        <w:ind w:left="5743" w:hanging="349"/>
      </w:pPr>
    </w:lvl>
    <w:lvl w:ilvl="6">
      <w:numFmt w:val="bullet"/>
      <w:lvlText w:val="•"/>
      <w:lvlJc w:val="left"/>
      <w:pPr>
        <w:ind w:left="6703" w:hanging="349"/>
      </w:pPr>
    </w:lvl>
    <w:lvl w:ilvl="7">
      <w:numFmt w:val="bullet"/>
      <w:lvlText w:val="•"/>
      <w:lvlJc w:val="left"/>
      <w:pPr>
        <w:ind w:left="7664" w:hanging="349"/>
      </w:pPr>
    </w:lvl>
    <w:lvl w:ilvl="8">
      <w:numFmt w:val="bullet"/>
      <w:lvlText w:val="•"/>
      <w:lvlJc w:val="left"/>
      <w:pPr>
        <w:ind w:left="8625" w:hanging="349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940" w:hanging="349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900" w:hanging="349"/>
      </w:pPr>
    </w:lvl>
    <w:lvl w:ilvl="2">
      <w:numFmt w:val="bullet"/>
      <w:lvlText w:val="•"/>
      <w:lvlJc w:val="left"/>
      <w:pPr>
        <w:ind w:left="2861" w:hanging="349"/>
      </w:pPr>
    </w:lvl>
    <w:lvl w:ilvl="3">
      <w:numFmt w:val="bullet"/>
      <w:lvlText w:val="•"/>
      <w:lvlJc w:val="left"/>
      <w:pPr>
        <w:ind w:left="3821" w:hanging="349"/>
      </w:pPr>
    </w:lvl>
    <w:lvl w:ilvl="4">
      <w:numFmt w:val="bullet"/>
      <w:lvlText w:val="•"/>
      <w:lvlJc w:val="left"/>
      <w:pPr>
        <w:ind w:left="4782" w:hanging="349"/>
      </w:pPr>
    </w:lvl>
    <w:lvl w:ilvl="5">
      <w:numFmt w:val="bullet"/>
      <w:lvlText w:val="•"/>
      <w:lvlJc w:val="left"/>
      <w:pPr>
        <w:ind w:left="5743" w:hanging="349"/>
      </w:pPr>
    </w:lvl>
    <w:lvl w:ilvl="6">
      <w:numFmt w:val="bullet"/>
      <w:lvlText w:val="•"/>
      <w:lvlJc w:val="left"/>
      <w:pPr>
        <w:ind w:left="6703" w:hanging="349"/>
      </w:pPr>
    </w:lvl>
    <w:lvl w:ilvl="7">
      <w:numFmt w:val="bullet"/>
      <w:lvlText w:val="•"/>
      <w:lvlJc w:val="left"/>
      <w:pPr>
        <w:ind w:left="7664" w:hanging="349"/>
      </w:pPr>
    </w:lvl>
    <w:lvl w:ilvl="8">
      <w:numFmt w:val="bullet"/>
      <w:lvlText w:val="•"/>
      <w:lvlJc w:val="left"/>
      <w:pPr>
        <w:ind w:left="8625" w:hanging="349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left="952" w:hanging="409"/>
      </w:pPr>
      <w:rPr>
        <w:rFonts w:ascii="Times New Roman" w:hAnsi="Times New Roman" w:cs="Times New Roman"/>
        <w:b w:val="0"/>
        <w:bCs w:val="0"/>
        <w:spacing w:val="-11"/>
        <w:w w:val="99"/>
        <w:sz w:val="24"/>
        <w:szCs w:val="24"/>
      </w:rPr>
    </w:lvl>
    <w:lvl w:ilvl="1">
      <w:numFmt w:val="bullet"/>
      <w:lvlText w:val="•"/>
      <w:lvlJc w:val="left"/>
      <w:pPr>
        <w:ind w:left="1918" w:hanging="409"/>
      </w:pPr>
    </w:lvl>
    <w:lvl w:ilvl="2">
      <w:numFmt w:val="bullet"/>
      <w:lvlText w:val="•"/>
      <w:lvlJc w:val="left"/>
      <w:pPr>
        <w:ind w:left="2877" w:hanging="409"/>
      </w:pPr>
    </w:lvl>
    <w:lvl w:ilvl="3">
      <w:numFmt w:val="bullet"/>
      <w:lvlText w:val="•"/>
      <w:lvlJc w:val="left"/>
      <w:pPr>
        <w:ind w:left="3835" w:hanging="409"/>
      </w:pPr>
    </w:lvl>
    <w:lvl w:ilvl="4">
      <w:numFmt w:val="bullet"/>
      <w:lvlText w:val="•"/>
      <w:lvlJc w:val="left"/>
      <w:pPr>
        <w:ind w:left="4794" w:hanging="409"/>
      </w:pPr>
    </w:lvl>
    <w:lvl w:ilvl="5">
      <w:numFmt w:val="bullet"/>
      <w:lvlText w:val="•"/>
      <w:lvlJc w:val="left"/>
      <w:pPr>
        <w:ind w:left="5753" w:hanging="409"/>
      </w:pPr>
    </w:lvl>
    <w:lvl w:ilvl="6">
      <w:numFmt w:val="bullet"/>
      <w:lvlText w:val="•"/>
      <w:lvlJc w:val="left"/>
      <w:pPr>
        <w:ind w:left="6711" w:hanging="409"/>
      </w:pPr>
    </w:lvl>
    <w:lvl w:ilvl="7">
      <w:numFmt w:val="bullet"/>
      <w:lvlText w:val="•"/>
      <w:lvlJc w:val="left"/>
      <w:pPr>
        <w:ind w:left="7670" w:hanging="409"/>
      </w:pPr>
    </w:lvl>
    <w:lvl w:ilvl="8">
      <w:numFmt w:val="bullet"/>
      <w:lvlText w:val="•"/>
      <w:lvlJc w:val="left"/>
      <w:pPr>
        <w:ind w:left="8629" w:hanging="409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232" w:hanging="176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70" w:hanging="176"/>
      </w:pPr>
    </w:lvl>
    <w:lvl w:ilvl="2">
      <w:numFmt w:val="bullet"/>
      <w:lvlText w:val="•"/>
      <w:lvlJc w:val="left"/>
      <w:pPr>
        <w:ind w:left="2301" w:hanging="176"/>
      </w:pPr>
    </w:lvl>
    <w:lvl w:ilvl="3">
      <w:numFmt w:val="bullet"/>
      <w:lvlText w:val="•"/>
      <w:lvlJc w:val="left"/>
      <w:pPr>
        <w:ind w:left="3331" w:hanging="176"/>
      </w:pPr>
    </w:lvl>
    <w:lvl w:ilvl="4">
      <w:numFmt w:val="bullet"/>
      <w:lvlText w:val="•"/>
      <w:lvlJc w:val="left"/>
      <w:pPr>
        <w:ind w:left="4362" w:hanging="176"/>
      </w:pPr>
    </w:lvl>
    <w:lvl w:ilvl="5">
      <w:numFmt w:val="bullet"/>
      <w:lvlText w:val="•"/>
      <w:lvlJc w:val="left"/>
      <w:pPr>
        <w:ind w:left="5393" w:hanging="176"/>
      </w:pPr>
    </w:lvl>
    <w:lvl w:ilvl="6">
      <w:numFmt w:val="bullet"/>
      <w:lvlText w:val="•"/>
      <w:lvlJc w:val="left"/>
      <w:pPr>
        <w:ind w:left="6423" w:hanging="176"/>
      </w:pPr>
    </w:lvl>
    <w:lvl w:ilvl="7">
      <w:numFmt w:val="bullet"/>
      <w:lvlText w:val="•"/>
      <w:lvlJc w:val="left"/>
      <w:pPr>
        <w:ind w:left="7454" w:hanging="176"/>
      </w:pPr>
    </w:lvl>
    <w:lvl w:ilvl="8">
      <w:numFmt w:val="bullet"/>
      <w:lvlText w:val="•"/>
      <w:lvlJc w:val="left"/>
      <w:pPr>
        <w:ind w:left="8485" w:hanging="176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-"/>
      <w:lvlJc w:val="left"/>
      <w:pPr>
        <w:ind w:left="652" w:hanging="361"/>
      </w:pPr>
      <w:rPr>
        <w:rFonts w:ascii="Times New Roman" w:hAnsi="Times New Roman" w:cs="Times New Roman"/>
        <w:b w:val="0"/>
        <w:bCs w:val="0"/>
        <w:spacing w:val="-2"/>
        <w:w w:val="99"/>
        <w:sz w:val="24"/>
        <w:szCs w:val="24"/>
      </w:rPr>
    </w:lvl>
    <w:lvl w:ilvl="1">
      <w:numFmt w:val="bullet"/>
      <w:lvlText w:val="•"/>
      <w:lvlJc w:val="left"/>
      <w:pPr>
        <w:ind w:left="1648" w:hanging="361"/>
      </w:pPr>
    </w:lvl>
    <w:lvl w:ilvl="2">
      <w:numFmt w:val="bullet"/>
      <w:lvlText w:val="•"/>
      <w:lvlJc w:val="left"/>
      <w:pPr>
        <w:ind w:left="2637" w:hanging="361"/>
      </w:pPr>
    </w:lvl>
    <w:lvl w:ilvl="3">
      <w:numFmt w:val="bullet"/>
      <w:lvlText w:val="•"/>
      <w:lvlJc w:val="left"/>
      <w:pPr>
        <w:ind w:left="3625" w:hanging="361"/>
      </w:pPr>
    </w:lvl>
    <w:lvl w:ilvl="4">
      <w:numFmt w:val="bullet"/>
      <w:lvlText w:val="•"/>
      <w:lvlJc w:val="left"/>
      <w:pPr>
        <w:ind w:left="4614" w:hanging="361"/>
      </w:pPr>
    </w:lvl>
    <w:lvl w:ilvl="5">
      <w:numFmt w:val="bullet"/>
      <w:lvlText w:val="•"/>
      <w:lvlJc w:val="left"/>
      <w:pPr>
        <w:ind w:left="5603" w:hanging="361"/>
      </w:pPr>
    </w:lvl>
    <w:lvl w:ilvl="6">
      <w:numFmt w:val="bullet"/>
      <w:lvlText w:val="•"/>
      <w:lvlJc w:val="left"/>
      <w:pPr>
        <w:ind w:left="6591" w:hanging="361"/>
      </w:pPr>
    </w:lvl>
    <w:lvl w:ilvl="7">
      <w:numFmt w:val="bullet"/>
      <w:lvlText w:val="•"/>
      <w:lvlJc w:val="left"/>
      <w:pPr>
        <w:ind w:left="7580" w:hanging="361"/>
      </w:pPr>
    </w:lvl>
    <w:lvl w:ilvl="8">
      <w:numFmt w:val="bullet"/>
      <w:lvlText w:val="•"/>
      <w:lvlJc w:val="left"/>
      <w:pPr>
        <w:ind w:left="8569" w:hanging="361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"/>
      <w:lvlJc w:val="left"/>
      <w:pPr>
        <w:ind w:left="940" w:hanging="349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900" w:hanging="349"/>
      </w:pPr>
    </w:lvl>
    <w:lvl w:ilvl="2">
      <w:numFmt w:val="bullet"/>
      <w:lvlText w:val="•"/>
      <w:lvlJc w:val="left"/>
      <w:pPr>
        <w:ind w:left="2861" w:hanging="349"/>
      </w:pPr>
    </w:lvl>
    <w:lvl w:ilvl="3">
      <w:numFmt w:val="bullet"/>
      <w:lvlText w:val="•"/>
      <w:lvlJc w:val="left"/>
      <w:pPr>
        <w:ind w:left="3821" w:hanging="349"/>
      </w:pPr>
    </w:lvl>
    <w:lvl w:ilvl="4">
      <w:numFmt w:val="bullet"/>
      <w:lvlText w:val="•"/>
      <w:lvlJc w:val="left"/>
      <w:pPr>
        <w:ind w:left="4782" w:hanging="349"/>
      </w:pPr>
    </w:lvl>
    <w:lvl w:ilvl="5">
      <w:numFmt w:val="bullet"/>
      <w:lvlText w:val="•"/>
      <w:lvlJc w:val="left"/>
      <w:pPr>
        <w:ind w:left="5743" w:hanging="349"/>
      </w:pPr>
    </w:lvl>
    <w:lvl w:ilvl="6">
      <w:numFmt w:val="bullet"/>
      <w:lvlText w:val="•"/>
      <w:lvlJc w:val="left"/>
      <w:pPr>
        <w:ind w:left="6703" w:hanging="349"/>
      </w:pPr>
    </w:lvl>
    <w:lvl w:ilvl="7">
      <w:numFmt w:val="bullet"/>
      <w:lvlText w:val="•"/>
      <w:lvlJc w:val="left"/>
      <w:pPr>
        <w:ind w:left="7664" w:hanging="349"/>
      </w:pPr>
    </w:lvl>
    <w:lvl w:ilvl="8">
      <w:numFmt w:val="bullet"/>
      <w:lvlText w:val="•"/>
      <w:lvlJc w:val="left"/>
      <w:pPr>
        <w:ind w:left="8625" w:hanging="349"/>
      </w:pPr>
    </w:lvl>
  </w:abstractNum>
  <w:abstractNum w:abstractNumId="6" w15:restartNumberingAfterBreak="0">
    <w:nsid w:val="149A109B"/>
    <w:multiLevelType w:val="hybridMultilevel"/>
    <w:tmpl w:val="700A8A7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2B7F57"/>
    <w:multiLevelType w:val="multilevel"/>
    <w:tmpl w:val="212E699C"/>
    <w:lvl w:ilvl="0">
      <w:numFmt w:val="bullet"/>
      <w:lvlText w:val="-"/>
      <w:lvlJc w:val="left"/>
      <w:pPr>
        <w:ind w:left="116" w:hanging="160"/>
      </w:pPr>
      <w:rPr>
        <w:rFonts w:ascii="Arial" w:eastAsia="Times New Roman" w:hAnsi="Arial" w:hint="default"/>
        <w:b w:val="0"/>
        <w:w w:val="100"/>
        <w:sz w:val="22"/>
      </w:rPr>
    </w:lvl>
    <w:lvl w:ilvl="1">
      <w:numFmt w:val="bullet"/>
      <w:lvlText w:val="•"/>
      <w:lvlJc w:val="left"/>
      <w:pPr>
        <w:ind w:left="1126" w:hanging="160"/>
      </w:pPr>
    </w:lvl>
    <w:lvl w:ilvl="2">
      <w:numFmt w:val="bullet"/>
      <w:lvlText w:val="•"/>
      <w:lvlJc w:val="left"/>
      <w:pPr>
        <w:ind w:left="2132" w:hanging="160"/>
      </w:pPr>
    </w:lvl>
    <w:lvl w:ilvl="3">
      <w:numFmt w:val="bullet"/>
      <w:lvlText w:val="•"/>
      <w:lvlJc w:val="left"/>
      <w:pPr>
        <w:ind w:left="3138" w:hanging="160"/>
      </w:pPr>
    </w:lvl>
    <w:lvl w:ilvl="4">
      <w:numFmt w:val="bullet"/>
      <w:lvlText w:val="•"/>
      <w:lvlJc w:val="left"/>
      <w:pPr>
        <w:ind w:left="4144" w:hanging="160"/>
      </w:pPr>
    </w:lvl>
    <w:lvl w:ilvl="5">
      <w:numFmt w:val="bullet"/>
      <w:lvlText w:val="•"/>
      <w:lvlJc w:val="left"/>
      <w:pPr>
        <w:ind w:left="5150" w:hanging="160"/>
      </w:pPr>
    </w:lvl>
    <w:lvl w:ilvl="6">
      <w:numFmt w:val="bullet"/>
      <w:lvlText w:val="•"/>
      <w:lvlJc w:val="left"/>
      <w:pPr>
        <w:ind w:left="6156" w:hanging="160"/>
      </w:pPr>
    </w:lvl>
    <w:lvl w:ilvl="7">
      <w:numFmt w:val="bullet"/>
      <w:lvlText w:val="•"/>
      <w:lvlJc w:val="left"/>
      <w:pPr>
        <w:ind w:left="7162" w:hanging="160"/>
      </w:pPr>
    </w:lvl>
    <w:lvl w:ilvl="8">
      <w:numFmt w:val="bullet"/>
      <w:lvlText w:val="•"/>
      <w:lvlJc w:val="left"/>
      <w:pPr>
        <w:ind w:left="8168" w:hanging="160"/>
      </w:pPr>
    </w:lvl>
  </w:abstractNum>
  <w:abstractNum w:abstractNumId="8" w15:restartNumberingAfterBreak="0">
    <w:nsid w:val="38530639"/>
    <w:multiLevelType w:val="hybridMultilevel"/>
    <w:tmpl w:val="2E38668A"/>
    <w:lvl w:ilvl="0" w:tplc="28FA8186">
      <w:start w:val="1"/>
      <w:numFmt w:val="upperLetter"/>
      <w:lvlText w:val="%1)"/>
      <w:lvlJc w:val="left"/>
      <w:pPr>
        <w:ind w:left="578" w:hanging="29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it-IT" w:bidi="it-IT"/>
      </w:rPr>
    </w:lvl>
    <w:lvl w:ilvl="1" w:tplc="84983832">
      <w:numFmt w:val="bullet"/>
      <w:lvlText w:val="-"/>
      <w:lvlJc w:val="left"/>
      <w:pPr>
        <w:ind w:left="1005" w:hanging="360"/>
      </w:pPr>
      <w:rPr>
        <w:rFonts w:ascii="Times New Roman" w:hAnsi="Times New Roman" w:cs="Times New Roman" w:hint="default"/>
        <w:w w:val="101"/>
        <w:sz w:val="22"/>
        <w:szCs w:val="22"/>
        <w:lang w:val="it-IT" w:eastAsia="it-IT" w:bidi="it-IT"/>
      </w:rPr>
    </w:lvl>
    <w:lvl w:ilvl="2" w:tplc="EB4662AE">
      <w:numFmt w:val="bullet"/>
      <w:lvlText w:val="•"/>
      <w:lvlJc w:val="left"/>
      <w:pPr>
        <w:ind w:left="2016" w:hanging="360"/>
      </w:pPr>
      <w:rPr>
        <w:rFonts w:hint="default"/>
        <w:lang w:val="it-IT" w:eastAsia="it-IT" w:bidi="it-IT"/>
      </w:rPr>
    </w:lvl>
    <w:lvl w:ilvl="3" w:tplc="4056B250">
      <w:numFmt w:val="bullet"/>
      <w:lvlText w:val="•"/>
      <w:lvlJc w:val="left"/>
      <w:pPr>
        <w:ind w:left="3023" w:hanging="360"/>
      </w:pPr>
      <w:rPr>
        <w:rFonts w:hint="default"/>
        <w:lang w:val="it-IT" w:eastAsia="it-IT" w:bidi="it-IT"/>
      </w:rPr>
    </w:lvl>
    <w:lvl w:ilvl="4" w:tplc="5E708078">
      <w:numFmt w:val="bullet"/>
      <w:lvlText w:val="•"/>
      <w:lvlJc w:val="left"/>
      <w:pPr>
        <w:ind w:left="4030" w:hanging="360"/>
      </w:pPr>
      <w:rPr>
        <w:rFonts w:hint="default"/>
        <w:lang w:val="it-IT" w:eastAsia="it-IT" w:bidi="it-IT"/>
      </w:rPr>
    </w:lvl>
    <w:lvl w:ilvl="5" w:tplc="EBAE253C">
      <w:numFmt w:val="bullet"/>
      <w:lvlText w:val="•"/>
      <w:lvlJc w:val="left"/>
      <w:pPr>
        <w:ind w:left="5038" w:hanging="360"/>
      </w:pPr>
      <w:rPr>
        <w:rFonts w:hint="default"/>
        <w:lang w:val="it-IT" w:eastAsia="it-IT" w:bidi="it-IT"/>
      </w:rPr>
    </w:lvl>
    <w:lvl w:ilvl="6" w:tplc="C8982D20">
      <w:numFmt w:val="bullet"/>
      <w:lvlText w:val="•"/>
      <w:lvlJc w:val="left"/>
      <w:pPr>
        <w:ind w:left="6045" w:hanging="360"/>
      </w:pPr>
      <w:rPr>
        <w:rFonts w:hint="default"/>
        <w:lang w:val="it-IT" w:eastAsia="it-IT" w:bidi="it-IT"/>
      </w:rPr>
    </w:lvl>
    <w:lvl w:ilvl="7" w:tplc="A64E85D6">
      <w:numFmt w:val="bullet"/>
      <w:lvlText w:val="•"/>
      <w:lvlJc w:val="left"/>
      <w:pPr>
        <w:ind w:left="7052" w:hanging="360"/>
      </w:pPr>
      <w:rPr>
        <w:rFonts w:hint="default"/>
        <w:lang w:val="it-IT" w:eastAsia="it-IT" w:bidi="it-IT"/>
      </w:rPr>
    </w:lvl>
    <w:lvl w:ilvl="8" w:tplc="D29C30CC">
      <w:numFmt w:val="bullet"/>
      <w:lvlText w:val="•"/>
      <w:lvlJc w:val="left"/>
      <w:pPr>
        <w:ind w:left="8059" w:hanging="360"/>
      </w:pPr>
      <w:rPr>
        <w:rFonts w:hint="default"/>
        <w:lang w:val="it-IT" w:eastAsia="it-IT" w:bidi="it-IT"/>
      </w:rPr>
    </w:lvl>
  </w:abstractNum>
  <w:abstractNum w:abstractNumId="9" w15:restartNumberingAfterBreak="0">
    <w:nsid w:val="3BD52251"/>
    <w:multiLevelType w:val="hybridMultilevel"/>
    <w:tmpl w:val="9680584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013315"/>
    <w:multiLevelType w:val="hybridMultilevel"/>
    <w:tmpl w:val="47528A80"/>
    <w:lvl w:ilvl="0" w:tplc="0410000F">
      <w:start w:val="1"/>
      <w:numFmt w:val="decimal"/>
      <w:lvlText w:val="%1."/>
      <w:lvlJc w:val="left"/>
      <w:pPr>
        <w:ind w:left="294" w:hanging="294"/>
      </w:pPr>
      <w:rPr>
        <w:rFonts w:hint="default"/>
        <w:b/>
        <w:bCs/>
        <w:spacing w:val="-1"/>
        <w:w w:val="100"/>
        <w:sz w:val="22"/>
        <w:szCs w:val="22"/>
      </w:rPr>
    </w:lvl>
    <w:lvl w:ilvl="1" w:tplc="5AB0A4C0">
      <w:numFmt w:val="bullet"/>
      <w:lvlText w:val="•"/>
      <w:lvlJc w:val="left"/>
      <w:pPr>
        <w:ind w:left="721" w:hanging="360"/>
      </w:pPr>
      <w:rPr>
        <w:rFonts w:ascii="Arial" w:eastAsia="Times New Roman" w:hAnsi="Arial" w:hint="default"/>
        <w:w w:val="101"/>
        <w:sz w:val="22"/>
      </w:rPr>
    </w:lvl>
    <w:lvl w:ilvl="2" w:tplc="EB4662AE">
      <w:numFmt w:val="bullet"/>
      <w:lvlText w:val="•"/>
      <w:lvlJc w:val="left"/>
      <w:pPr>
        <w:ind w:left="1732" w:hanging="360"/>
      </w:pPr>
      <w:rPr>
        <w:rFonts w:hint="default"/>
      </w:rPr>
    </w:lvl>
    <w:lvl w:ilvl="3" w:tplc="4056B250">
      <w:numFmt w:val="bullet"/>
      <w:lvlText w:val="•"/>
      <w:lvlJc w:val="left"/>
      <w:pPr>
        <w:ind w:left="2739" w:hanging="360"/>
      </w:pPr>
      <w:rPr>
        <w:rFonts w:hint="default"/>
      </w:rPr>
    </w:lvl>
    <w:lvl w:ilvl="4" w:tplc="5E708078">
      <w:numFmt w:val="bullet"/>
      <w:lvlText w:val="•"/>
      <w:lvlJc w:val="left"/>
      <w:pPr>
        <w:ind w:left="3746" w:hanging="360"/>
      </w:pPr>
      <w:rPr>
        <w:rFonts w:hint="default"/>
      </w:rPr>
    </w:lvl>
    <w:lvl w:ilvl="5" w:tplc="EBAE253C">
      <w:numFmt w:val="bullet"/>
      <w:lvlText w:val="•"/>
      <w:lvlJc w:val="left"/>
      <w:pPr>
        <w:ind w:left="4754" w:hanging="360"/>
      </w:pPr>
      <w:rPr>
        <w:rFonts w:hint="default"/>
      </w:rPr>
    </w:lvl>
    <w:lvl w:ilvl="6" w:tplc="C8982D20">
      <w:numFmt w:val="bullet"/>
      <w:lvlText w:val="•"/>
      <w:lvlJc w:val="left"/>
      <w:pPr>
        <w:ind w:left="5761" w:hanging="360"/>
      </w:pPr>
      <w:rPr>
        <w:rFonts w:hint="default"/>
      </w:rPr>
    </w:lvl>
    <w:lvl w:ilvl="7" w:tplc="A64E85D6">
      <w:numFmt w:val="bullet"/>
      <w:lvlText w:val="•"/>
      <w:lvlJc w:val="left"/>
      <w:pPr>
        <w:ind w:left="6768" w:hanging="360"/>
      </w:pPr>
      <w:rPr>
        <w:rFonts w:hint="default"/>
      </w:rPr>
    </w:lvl>
    <w:lvl w:ilvl="8" w:tplc="D29C30CC">
      <w:numFmt w:val="bullet"/>
      <w:lvlText w:val="•"/>
      <w:lvlJc w:val="left"/>
      <w:pPr>
        <w:ind w:left="7775" w:hanging="360"/>
      </w:pPr>
      <w:rPr>
        <w:rFonts w:hint="default"/>
      </w:rPr>
    </w:lvl>
  </w:abstractNum>
  <w:abstractNum w:abstractNumId="11" w15:restartNumberingAfterBreak="0">
    <w:nsid w:val="4BAF4639"/>
    <w:multiLevelType w:val="hybridMultilevel"/>
    <w:tmpl w:val="7E949A04"/>
    <w:lvl w:ilvl="0" w:tplc="28FA8186">
      <w:start w:val="1"/>
      <w:numFmt w:val="upperLetter"/>
      <w:lvlText w:val="%1)"/>
      <w:lvlJc w:val="left"/>
      <w:pPr>
        <w:ind w:left="409" w:hanging="294"/>
      </w:pPr>
      <w:rPr>
        <w:rFonts w:ascii="Arial" w:eastAsia="Times New Roman" w:hAnsi="Arial" w:cs="Arial" w:hint="default"/>
        <w:b/>
        <w:bCs/>
        <w:spacing w:val="-1"/>
        <w:w w:val="100"/>
        <w:sz w:val="22"/>
        <w:szCs w:val="22"/>
      </w:rPr>
    </w:lvl>
    <w:lvl w:ilvl="1" w:tplc="5AB0A4C0">
      <w:numFmt w:val="bullet"/>
      <w:lvlText w:val="•"/>
      <w:lvlJc w:val="left"/>
      <w:pPr>
        <w:ind w:left="836" w:hanging="360"/>
      </w:pPr>
      <w:rPr>
        <w:rFonts w:ascii="Arial" w:eastAsia="Times New Roman" w:hAnsi="Arial" w:hint="default"/>
        <w:w w:val="101"/>
        <w:sz w:val="22"/>
      </w:rPr>
    </w:lvl>
    <w:lvl w:ilvl="2" w:tplc="EB4662AE">
      <w:numFmt w:val="bullet"/>
      <w:lvlText w:val="•"/>
      <w:lvlJc w:val="left"/>
      <w:pPr>
        <w:ind w:left="1847" w:hanging="360"/>
      </w:pPr>
      <w:rPr>
        <w:rFonts w:hint="default"/>
      </w:rPr>
    </w:lvl>
    <w:lvl w:ilvl="3" w:tplc="4056B250">
      <w:numFmt w:val="bullet"/>
      <w:lvlText w:val="•"/>
      <w:lvlJc w:val="left"/>
      <w:pPr>
        <w:ind w:left="2854" w:hanging="360"/>
      </w:pPr>
      <w:rPr>
        <w:rFonts w:hint="default"/>
      </w:rPr>
    </w:lvl>
    <w:lvl w:ilvl="4" w:tplc="5E708078">
      <w:numFmt w:val="bullet"/>
      <w:lvlText w:val="•"/>
      <w:lvlJc w:val="left"/>
      <w:pPr>
        <w:ind w:left="3861" w:hanging="360"/>
      </w:pPr>
      <w:rPr>
        <w:rFonts w:hint="default"/>
      </w:rPr>
    </w:lvl>
    <w:lvl w:ilvl="5" w:tplc="EBAE253C">
      <w:numFmt w:val="bullet"/>
      <w:lvlText w:val="•"/>
      <w:lvlJc w:val="left"/>
      <w:pPr>
        <w:ind w:left="4869" w:hanging="360"/>
      </w:pPr>
      <w:rPr>
        <w:rFonts w:hint="default"/>
      </w:rPr>
    </w:lvl>
    <w:lvl w:ilvl="6" w:tplc="C8982D20">
      <w:numFmt w:val="bullet"/>
      <w:lvlText w:val="•"/>
      <w:lvlJc w:val="left"/>
      <w:pPr>
        <w:ind w:left="5876" w:hanging="360"/>
      </w:pPr>
      <w:rPr>
        <w:rFonts w:hint="default"/>
      </w:rPr>
    </w:lvl>
    <w:lvl w:ilvl="7" w:tplc="A64E85D6">
      <w:numFmt w:val="bullet"/>
      <w:lvlText w:val="•"/>
      <w:lvlJc w:val="left"/>
      <w:pPr>
        <w:ind w:left="6883" w:hanging="360"/>
      </w:pPr>
      <w:rPr>
        <w:rFonts w:hint="default"/>
      </w:rPr>
    </w:lvl>
    <w:lvl w:ilvl="8" w:tplc="D29C30CC">
      <w:numFmt w:val="bullet"/>
      <w:lvlText w:val="•"/>
      <w:lvlJc w:val="left"/>
      <w:pPr>
        <w:ind w:left="7890" w:hanging="360"/>
      </w:pPr>
      <w:rPr>
        <w:rFonts w:hint="default"/>
      </w:rPr>
    </w:lvl>
  </w:abstractNum>
  <w:abstractNum w:abstractNumId="12" w15:restartNumberingAfterBreak="0">
    <w:nsid w:val="4BAF504D"/>
    <w:multiLevelType w:val="hybridMultilevel"/>
    <w:tmpl w:val="B47226BA"/>
    <w:lvl w:ilvl="0" w:tplc="8498383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D78B1"/>
    <w:multiLevelType w:val="hybridMultilevel"/>
    <w:tmpl w:val="01F0BA3A"/>
    <w:lvl w:ilvl="0" w:tplc="411AEE30">
      <w:numFmt w:val="bullet"/>
      <w:lvlText w:val="-"/>
      <w:lvlJc w:val="left"/>
      <w:pPr>
        <w:ind w:left="578" w:hanging="29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it-IT" w:eastAsia="it-IT" w:bidi="it-IT"/>
      </w:rPr>
    </w:lvl>
    <w:lvl w:ilvl="1" w:tplc="84983832">
      <w:numFmt w:val="bullet"/>
      <w:lvlText w:val="-"/>
      <w:lvlJc w:val="left"/>
      <w:pPr>
        <w:ind w:left="1005" w:hanging="360"/>
      </w:pPr>
      <w:rPr>
        <w:rFonts w:ascii="Times New Roman" w:hAnsi="Times New Roman" w:cs="Times New Roman" w:hint="default"/>
        <w:w w:val="101"/>
        <w:sz w:val="22"/>
        <w:szCs w:val="22"/>
        <w:lang w:val="it-IT" w:eastAsia="it-IT" w:bidi="it-IT"/>
      </w:rPr>
    </w:lvl>
    <w:lvl w:ilvl="2" w:tplc="EB4662AE">
      <w:numFmt w:val="bullet"/>
      <w:lvlText w:val="•"/>
      <w:lvlJc w:val="left"/>
      <w:pPr>
        <w:ind w:left="2016" w:hanging="360"/>
      </w:pPr>
      <w:rPr>
        <w:rFonts w:hint="default"/>
        <w:lang w:val="it-IT" w:eastAsia="it-IT" w:bidi="it-IT"/>
      </w:rPr>
    </w:lvl>
    <w:lvl w:ilvl="3" w:tplc="4056B250">
      <w:numFmt w:val="bullet"/>
      <w:lvlText w:val="•"/>
      <w:lvlJc w:val="left"/>
      <w:pPr>
        <w:ind w:left="3023" w:hanging="360"/>
      </w:pPr>
      <w:rPr>
        <w:rFonts w:hint="default"/>
        <w:lang w:val="it-IT" w:eastAsia="it-IT" w:bidi="it-IT"/>
      </w:rPr>
    </w:lvl>
    <w:lvl w:ilvl="4" w:tplc="5E708078">
      <w:numFmt w:val="bullet"/>
      <w:lvlText w:val="•"/>
      <w:lvlJc w:val="left"/>
      <w:pPr>
        <w:ind w:left="4030" w:hanging="360"/>
      </w:pPr>
      <w:rPr>
        <w:rFonts w:hint="default"/>
        <w:lang w:val="it-IT" w:eastAsia="it-IT" w:bidi="it-IT"/>
      </w:rPr>
    </w:lvl>
    <w:lvl w:ilvl="5" w:tplc="EBAE253C">
      <w:numFmt w:val="bullet"/>
      <w:lvlText w:val="•"/>
      <w:lvlJc w:val="left"/>
      <w:pPr>
        <w:ind w:left="5038" w:hanging="360"/>
      </w:pPr>
      <w:rPr>
        <w:rFonts w:hint="default"/>
        <w:lang w:val="it-IT" w:eastAsia="it-IT" w:bidi="it-IT"/>
      </w:rPr>
    </w:lvl>
    <w:lvl w:ilvl="6" w:tplc="C8982D20">
      <w:numFmt w:val="bullet"/>
      <w:lvlText w:val="•"/>
      <w:lvlJc w:val="left"/>
      <w:pPr>
        <w:ind w:left="6045" w:hanging="360"/>
      </w:pPr>
      <w:rPr>
        <w:rFonts w:hint="default"/>
        <w:lang w:val="it-IT" w:eastAsia="it-IT" w:bidi="it-IT"/>
      </w:rPr>
    </w:lvl>
    <w:lvl w:ilvl="7" w:tplc="A64E85D6">
      <w:numFmt w:val="bullet"/>
      <w:lvlText w:val="•"/>
      <w:lvlJc w:val="left"/>
      <w:pPr>
        <w:ind w:left="7052" w:hanging="360"/>
      </w:pPr>
      <w:rPr>
        <w:rFonts w:hint="default"/>
        <w:lang w:val="it-IT" w:eastAsia="it-IT" w:bidi="it-IT"/>
      </w:rPr>
    </w:lvl>
    <w:lvl w:ilvl="8" w:tplc="D29C30CC">
      <w:numFmt w:val="bullet"/>
      <w:lvlText w:val="•"/>
      <w:lvlJc w:val="left"/>
      <w:pPr>
        <w:ind w:left="8059" w:hanging="360"/>
      </w:pPr>
      <w:rPr>
        <w:rFonts w:hint="default"/>
        <w:lang w:val="it-IT" w:eastAsia="it-IT" w:bidi="it-IT"/>
      </w:rPr>
    </w:lvl>
  </w:abstractNum>
  <w:abstractNum w:abstractNumId="14" w15:restartNumberingAfterBreak="0">
    <w:nsid w:val="73C77AE2"/>
    <w:multiLevelType w:val="hybridMultilevel"/>
    <w:tmpl w:val="A2F88054"/>
    <w:lvl w:ilvl="0" w:tplc="FB941428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6C096F"/>
    <w:multiLevelType w:val="multilevel"/>
    <w:tmpl w:val="0CF68252"/>
    <w:lvl w:ilvl="0">
      <w:numFmt w:val="bullet"/>
      <w:lvlText w:val="-"/>
      <w:lvlJc w:val="left"/>
      <w:pPr>
        <w:ind w:left="349" w:hanging="349"/>
      </w:pPr>
      <w:rPr>
        <w:rFonts w:ascii="Times New Roman" w:hAnsi="Times New Roman" w:hint="default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09" w:hanging="349"/>
      </w:pPr>
    </w:lvl>
    <w:lvl w:ilvl="2">
      <w:numFmt w:val="bullet"/>
      <w:lvlText w:val="•"/>
      <w:lvlJc w:val="left"/>
      <w:pPr>
        <w:ind w:left="2270" w:hanging="349"/>
      </w:pPr>
    </w:lvl>
    <w:lvl w:ilvl="3">
      <w:numFmt w:val="bullet"/>
      <w:lvlText w:val="•"/>
      <w:lvlJc w:val="left"/>
      <w:pPr>
        <w:ind w:left="3230" w:hanging="349"/>
      </w:pPr>
    </w:lvl>
    <w:lvl w:ilvl="4">
      <w:numFmt w:val="bullet"/>
      <w:lvlText w:val="•"/>
      <w:lvlJc w:val="left"/>
      <w:pPr>
        <w:ind w:left="4191" w:hanging="349"/>
      </w:pPr>
    </w:lvl>
    <w:lvl w:ilvl="5">
      <w:numFmt w:val="bullet"/>
      <w:lvlText w:val="•"/>
      <w:lvlJc w:val="left"/>
      <w:pPr>
        <w:ind w:left="5152" w:hanging="349"/>
      </w:pPr>
    </w:lvl>
    <w:lvl w:ilvl="6">
      <w:numFmt w:val="bullet"/>
      <w:lvlText w:val="•"/>
      <w:lvlJc w:val="left"/>
      <w:pPr>
        <w:ind w:left="6112" w:hanging="349"/>
      </w:pPr>
    </w:lvl>
    <w:lvl w:ilvl="7">
      <w:numFmt w:val="bullet"/>
      <w:lvlText w:val="•"/>
      <w:lvlJc w:val="left"/>
      <w:pPr>
        <w:ind w:left="7073" w:hanging="349"/>
      </w:pPr>
    </w:lvl>
    <w:lvl w:ilvl="8">
      <w:numFmt w:val="bullet"/>
      <w:lvlText w:val="•"/>
      <w:lvlJc w:val="left"/>
      <w:pPr>
        <w:ind w:left="8034" w:hanging="349"/>
      </w:pPr>
    </w:lvl>
  </w:abstractNum>
  <w:abstractNum w:abstractNumId="16" w15:restartNumberingAfterBreak="0">
    <w:nsid w:val="7D9D4954"/>
    <w:multiLevelType w:val="multilevel"/>
    <w:tmpl w:val="00000886"/>
    <w:lvl w:ilvl="0">
      <w:numFmt w:val="bullet"/>
      <w:lvlText w:val="-"/>
      <w:lvlJc w:val="left"/>
      <w:pPr>
        <w:ind w:left="568" w:hanging="284"/>
      </w:pPr>
      <w:rPr>
        <w:rFonts w:ascii="Calibri" w:hAnsi="Calibri"/>
        <w:b w:val="0"/>
        <w:w w:val="100"/>
        <w:sz w:val="22"/>
      </w:rPr>
    </w:lvl>
    <w:lvl w:ilvl="1">
      <w:numFmt w:val="bullet"/>
      <w:lvlText w:val="-"/>
      <w:lvlJc w:val="left"/>
      <w:pPr>
        <w:ind w:left="1044" w:hanging="360"/>
      </w:pPr>
      <w:rPr>
        <w:rFonts w:ascii="Calibri" w:hAnsi="Calibri"/>
        <w:b w:val="0"/>
        <w:w w:val="100"/>
        <w:sz w:val="22"/>
      </w:rPr>
    </w:lvl>
    <w:lvl w:ilvl="2">
      <w:numFmt w:val="bullet"/>
      <w:lvlText w:val="•"/>
      <w:lvlJc w:val="left"/>
      <w:pPr>
        <w:ind w:left="2084" w:hanging="360"/>
      </w:pPr>
    </w:lvl>
    <w:lvl w:ilvl="3">
      <w:numFmt w:val="bullet"/>
      <w:lvlText w:val="•"/>
      <w:lvlJc w:val="left"/>
      <w:pPr>
        <w:ind w:left="3133" w:hanging="360"/>
      </w:pPr>
    </w:lvl>
    <w:lvl w:ilvl="4">
      <w:numFmt w:val="bullet"/>
      <w:lvlText w:val="•"/>
      <w:lvlJc w:val="left"/>
      <w:pPr>
        <w:ind w:left="4182" w:hanging="360"/>
      </w:pPr>
    </w:lvl>
    <w:lvl w:ilvl="5">
      <w:numFmt w:val="bullet"/>
      <w:lvlText w:val="•"/>
      <w:lvlJc w:val="left"/>
      <w:pPr>
        <w:ind w:left="5231" w:hanging="360"/>
      </w:pPr>
    </w:lvl>
    <w:lvl w:ilvl="6">
      <w:numFmt w:val="bullet"/>
      <w:lvlText w:val="•"/>
      <w:lvlJc w:val="left"/>
      <w:pPr>
        <w:ind w:left="6280" w:hanging="360"/>
      </w:pPr>
    </w:lvl>
    <w:lvl w:ilvl="7">
      <w:numFmt w:val="bullet"/>
      <w:lvlText w:val="•"/>
      <w:lvlJc w:val="left"/>
      <w:pPr>
        <w:ind w:left="7329" w:hanging="360"/>
      </w:pPr>
    </w:lvl>
    <w:lvl w:ilvl="8">
      <w:numFmt w:val="bullet"/>
      <w:lvlText w:val="•"/>
      <w:lvlJc w:val="left"/>
      <w:pPr>
        <w:ind w:left="8378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2"/>
  </w:num>
  <w:num w:numId="8">
    <w:abstractNumId w:val="16"/>
  </w:num>
  <w:num w:numId="9">
    <w:abstractNumId w:val="11"/>
  </w:num>
  <w:num w:numId="10">
    <w:abstractNumId w:val="7"/>
  </w:num>
  <w:num w:numId="11">
    <w:abstractNumId w:val="15"/>
  </w:num>
  <w:num w:numId="12">
    <w:abstractNumId w:val="8"/>
  </w:num>
  <w:num w:numId="13">
    <w:abstractNumId w:val="13"/>
  </w:num>
  <w:num w:numId="14">
    <w:abstractNumId w:val="10"/>
  </w:num>
  <w:num w:numId="15">
    <w:abstractNumId w:val="14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014"/>
    <w:rsid w:val="0005288D"/>
    <w:rsid w:val="00056CD9"/>
    <w:rsid w:val="000E405A"/>
    <w:rsid w:val="00145494"/>
    <w:rsid w:val="001A7B33"/>
    <w:rsid w:val="0021763B"/>
    <w:rsid w:val="00220B1F"/>
    <w:rsid w:val="00242ACA"/>
    <w:rsid w:val="00276510"/>
    <w:rsid w:val="002A66CF"/>
    <w:rsid w:val="002E5CAC"/>
    <w:rsid w:val="002E7B90"/>
    <w:rsid w:val="003479D7"/>
    <w:rsid w:val="003A3172"/>
    <w:rsid w:val="003D7014"/>
    <w:rsid w:val="003E354A"/>
    <w:rsid w:val="004347A4"/>
    <w:rsid w:val="004A1E8B"/>
    <w:rsid w:val="00552204"/>
    <w:rsid w:val="005620DD"/>
    <w:rsid w:val="00595A37"/>
    <w:rsid w:val="005B0DAF"/>
    <w:rsid w:val="005C1598"/>
    <w:rsid w:val="00631B08"/>
    <w:rsid w:val="00655B49"/>
    <w:rsid w:val="006C2955"/>
    <w:rsid w:val="006D7756"/>
    <w:rsid w:val="00754182"/>
    <w:rsid w:val="00754FAA"/>
    <w:rsid w:val="00774FF9"/>
    <w:rsid w:val="007759D0"/>
    <w:rsid w:val="0078018F"/>
    <w:rsid w:val="007861F9"/>
    <w:rsid w:val="007B2CC1"/>
    <w:rsid w:val="007F5ED6"/>
    <w:rsid w:val="0084615F"/>
    <w:rsid w:val="00897F36"/>
    <w:rsid w:val="008B3390"/>
    <w:rsid w:val="008C6B81"/>
    <w:rsid w:val="008D39E7"/>
    <w:rsid w:val="008F6AF3"/>
    <w:rsid w:val="00902406"/>
    <w:rsid w:val="0096202C"/>
    <w:rsid w:val="00966D19"/>
    <w:rsid w:val="00A07F85"/>
    <w:rsid w:val="00A155EF"/>
    <w:rsid w:val="00A80720"/>
    <w:rsid w:val="00AE3D5F"/>
    <w:rsid w:val="00B13BFA"/>
    <w:rsid w:val="00B5534B"/>
    <w:rsid w:val="00B66E0D"/>
    <w:rsid w:val="00BB3591"/>
    <w:rsid w:val="00BB779B"/>
    <w:rsid w:val="00BC50CC"/>
    <w:rsid w:val="00BC7A77"/>
    <w:rsid w:val="00C06793"/>
    <w:rsid w:val="00C075EC"/>
    <w:rsid w:val="00C25C3E"/>
    <w:rsid w:val="00C43F2C"/>
    <w:rsid w:val="00C479D6"/>
    <w:rsid w:val="00C5403D"/>
    <w:rsid w:val="00C604A5"/>
    <w:rsid w:val="00CC7350"/>
    <w:rsid w:val="00CD33DD"/>
    <w:rsid w:val="00CE33DD"/>
    <w:rsid w:val="00D06900"/>
    <w:rsid w:val="00D24C57"/>
    <w:rsid w:val="00D340F2"/>
    <w:rsid w:val="00D370EB"/>
    <w:rsid w:val="00D62514"/>
    <w:rsid w:val="00D81A1C"/>
    <w:rsid w:val="00D92373"/>
    <w:rsid w:val="00D9600F"/>
    <w:rsid w:val="00DA3145"/>
    <w:rsid w:val="00DB4018"/>
    <w:rsid w:val="00DD3E34"/>
    <w:rsid w:val="00DD444C"/>
    <w:rsid w:val="00E53F21"/>
    <w:rsid w:val="00E779FF"/>
    <w:rsid w:val="00E8171C"/>
    <w:rsid w:val="00EB63F6"/>
    <w:rsid w:val="00EC7E88"/>
    <w:rsid w:val="00F4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726656"/>
  <w14:defaultImageDpi w14:val="0"/>
  <w15:docId w15:val="{001F4959-2EB6-4B3C-A6D2-0B3E3625D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23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Times New Roman" w:hAnsi="Times New Roman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940" w:hanging="360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pPr>
      <w:spacing w:line="253" w:lineRule="exact"/>
      <w:ind w:left="107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D70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7014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D70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7014"/>
    <w:rPr>
      <w:rFonts w:ascii="Times New Roman" w:hAnsi="Times New Roman" w:cs="Times New Roman"/>
    </w:rPr>
  </w:style>
  <w:style w:type="character" w:styleId="Enfasigrassetto">
    <w:name w:val="Strong"/>
    <w:uiPriority w:val="22"/>
    <w:qFormat/>
    <w:rsid w:val="003D701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B339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3390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2E5CA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20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20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5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Asus_751AC</cp:lastModifiedBy>
  <cp:revision>4</cp:revision>
  <dcterms:created xsi:type="dcterms:W3CDTF">2019-09-05T06:01:00Z</dcterms:created>
  <dcterms:modified xsi:type="dcterms:W3CDTF">2019-09-06T04:56:00Z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