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2127" w:rsidRDefault="007C2127" w:rsidP="007C2127">
      <w:pPr>
        <w:jc w:val="right"/>
        <w:rPr>
          <w:rFonts w:asciiTheme="minorHAnsi" w:hAnsiTheme="minorHAnsi"/>
          <w:b/>
          <w:sz w:val="22"/>
          <w:szCs w:val="22"/>
        </w:rPr>
      </w:pPr>
    </w:p>
    <w:p w:rsidR="00F331F3" w:rsidRPr="003B515E" w:rsidRDefault="003B515E" w:rsidP="003B515E">
      <w:pPr>
        <w:pStyle w:val="Intestazione"/>
        <w:tabs>
          <w:tab w:val="left" w:pos="1985"/>
        </w:tabs>
        <w:jc w:val="center"/>
        <w:rPr>
          <w:rFonts w:asciiTheme="minorHAnsi" w:hAnsiTheme="minorHAnsi"/>
          <w:b/>
          <w:spacing w:val="20"/>
          <w:sz w:val="24"/>
          <w:szCs w:val="24"/>
        </w:rPr>
      </w:pPr>
      <w:r w:rsidRPr="003B515E">
        <w:rPr>
          <w:rFonts w:asciiTheme="minorHAnsi" w:hAnsiTheme="minorHAnsi"/>
          <w:b/>
          <w:spacing w:val="20"/>
          <w:sz w:val="24"/>
          <w:szCs w:val="24"/>
        </w:rPr>
        <w:t xml:space="preserve">MODELLO A </w:t>
      </w:r>
      <w:r w:rsidRPr="003B515E">
        <w:rPr>
          <w:rFonts w:asciiTheme="minorHAnsi" w:hAnsiTheme="minorHAnsi"/>
          <w:spacing w:val="20"/>
          <w:sz w:val="24"/>
          <w:szCs w:val="24"/>
        </w:rPr>
        <w:t xml:space="preserve">- </w:t>
      </w:r>
      <w:r w:rsidRPr="003B515E">
        <w:rPr>
          <w:rFonts w:asciiTheme="minorHAnsi" w:hAnsiTheme="minorHAnsi"/>
          <w:b/>
          <w:spacing w:val="20"/>
          <w:sz w:val="24"/>
          <w:szCs w:val="24"/>
        </w:rPr>
        <w:t xml:space="preserve">DOMANDA </w:t>
      </w:r>
      <w:proofErr w:type="spellStart"/>
      <w:r w:rsidRPr="003B515E">
        <w:rPr>
          <w:rFonts w:asciiTheme="minorHAnsi" w:hAnsiTheme="minorHAnsi"/>
          <w:b/>
          <w:spacing w:val="20"/>
          <w:sz w:val="24"/>
          <w:szCs w:val="24"/>
        </w:rPr>
        <w:t>DI</w:t>
      </w:r>
      <w:proofErr w:type="spellEnd"/>
      <w:r w:rsidRPr="003B515E">
        <w:rPr>
          <w:rFonts w:asciiTheme="minorHAnsi" w:hAnsiTheme="minorHAnsi"/>
          <w:b/>
          <w:spacing w:val="20"/>
          <w:sz w:val="24"/>
          <w:szCs w:val="24"/>
        </w:rPr>
        <w:t xml:space="preserve"> PARTECIPAZIONE</w:t>
      </w:r>
    </w:p>
    <w:p w:rsidR="00F331F3" w:rsidRPr="003B515E" w:rsidRDefault="00F331F3" w:rsidP="00F331F3">
      <w:pPr>
        <w:jc w:val="right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3B515E" w:rsidRPr="003B515E" w:rsidRDefault="003B515E" w:rsidP="003B515E">
      <w:pPr>
        <w:spacing w:before="75"/>
        <w:ind w:left="113"/>
        <w:rPr>
          <w:rFonts w:asciiTheme="minorHAnsi" w:hAnsiTheme="minorHAnsi" w:cs="Arial"/>
          <w:sz w:val="22"/>
          <w:szCs w:val="22"/>
        </w:rPr>
      </w:pPr>
      <w:r w:rsidRPr="003B515E">
        <w:rPr>
          <w:rFonts w:asciiTheme="minorHAnsi" w:hAnsiTheme="minorHAnsi" w:cs="Arial"/>
          <w:b/>
          <w:bCs/>
          <w:spacing w:val="1"/>
          <w:sz w:val="22"/>
          <w:szCs w:val="22"/>
        </w:rPr>
        <w:t>O</w:t>
      </w:r>
      <w:r w:rsidRPr="003B515E">
        <w:rPr>
          <w:rFonts w:asciiTheme="minorHAnsi" w:hAnsiTheme="minorHAnsi" w:cs="Arial"/>
          <w:b/>
          <w:bCs/>
          <w:spacing w:val="-4"/>
          <w:sz w:val="22"/>
          <w:szCs w:val="22"/>
        </w:rPr>
        <w:t>G</w:t>
      </w:r>
      <w:r w:rsidRPr="003B515E">
        <w:rPr>
          <w:rFonts w:asciiTheme="minorHAnsi" w:hAnsiTheme="minorHAnsi" w:cs="Arial"/>
          <w:b/>
          <w:bCs/>
          <w:spacing w:val="1"/>
          <w:sz w:val="22"/>
          <w:szCs w:val="22"/>
        </w:rPr>
        <w:t>G</w:t>
      </w:r>
      <w:r w:rsidRPr="003B515E">
        <w:rPr>
          <w:rFonts w:asciiTheme="minorHAnsi" w:hAnsiTheme="minorHAnsi" w:cs="Arial"/>
          <w:b/>
          <w:bCs/>
          <w:spacing w:val="-5"/>
          <w:sz w:val="22"/>
          <w:szCs w:val="22"/>
        </w:rPr>
        <w:t>E</w:t>
      </w:r>
      <w:r w:rsidRPr="003B515E">
        <w:rPr>
          <w:rFonts w:asciiTheme="minorHAnsi" w:hAnsiTheme="minorHAnsi" w:cs="Arial"/>
          <w:b/>
          <w:bCs/>
          <w:spacing w:val="1"/>
          <w:sz w:val="22"/>
          <w:szCs w:val="22"/>
        </w:rPr>
        <w:t>TT</w:t>
      </w:r>
      <w:r w:rsidRPr="003B515E">
        <w:rPr>
          <w:rFonts w:asciiTheme="minorHAnsi" w:hAnsiTheme="minorHAnsi" w:cs="Arial"/>
          <w:b/>
          <w:bCs/>
          <w:spacing w:val="-4"/>
          <w:sz w:val="22"/>
          <w:szCs w:val="22"/>
        </w:rPr>
        <w:t>O</w:t>
      </w:r>
      <w:r w:rsidRPr="007A59F7">
        <w:rPr>
          <w:rFonts w:asciiTheme="minorHAnsi" w:hAnsiTheme="minorHAnsi" w:cs="Arial"/>
          <w:bCs/>
          <w:sz w:val="22"/>
          <w:szCs w:val="22"/>
        </w:rPr>
        <w:t>:</w:t>
      </w:r>
      <w:r w:rsidRPr="003B515E">
        <w:rPr>
          <w:rFonts w:asciiTheme="minorHAnsi" w:hAnsiTheme="minorHAnsi" w:cs="Arial"/>
          <w:b/>
          <w:bCs/>
          <w:spacing w:val="3"/>
          <w:sz w:val="22"/>
          <w:szCs w:val="22"/>
        </w:rPr>
        <w:t xml:space="preserve"> </w:t>
      </w:r>
      <w:r w:rsidRPr="003B515E">
        <w:rPr>
          <w:rFonts w:asciiTheme="minorHAnsi" w:hAnsiTheme="minorHAnsi"/>
          <w:spacing w:val="-2"/>
          <w:sz w:val="22"/>
          <w:szCs w:val="22"/>
        </w:rPr>
        <w:t xml:space="preserve">Avviso esplorativo per manifestazione di interesse per l’affidamento dei servizi di progettazione di fattibilità tecnico-economica, definitiva, esecutiva e di coordinamento per la sicurezza in fase di progettazione relativi alla messa in sicurezza dei rifiuti contenuti e debordanti dal capannone “ex deposito/forni” nell’area ex cava di paterno del comune di vaglia di importo inferiore alla soglia di 40.000,00 euro </w:t>
      </w:r>
    </w:p>
    <w:p w:rsidR="00FE5585" w:rsidRDefault="00FE5585" w:rsidP="00EF74F3">
      <w:pPr>
        <w:rPr>
          <w:rFonts w:asciiTheme="minorHAnsi" w:hAnsiTheme="minorHAnsi"/>
          <w:sz w:val="22"/>
          <w:szCs w:val="22"/>
        </w:rPr>
      </w:pPr>
    </w:p>
    <w:p w:rsidR="007A59F7" w:rsidRPr="00E94B2B" w:rsidRDefault="007A59F7" w:rsidP="007A59F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4B2B">
        <w:rPr>
          <w:rFonts w:asciiTheme="minorHAnsi" w:hAnsiTheme="minorHAnsi"/>
          <w:sz w:val="22"/>
          <w:szCs w:val="22"/>
        </w:rPr>
        <w:t>Il sottoscritto</w:t>
      </w:r>
      <w:r>
        <w:rPr>
          <w:rFonts w:asciiTheme="minorHAnsi" w:hAnsiTheme="minorHAnsi"/>
          <w:sz w:val="22"/>
          <w:szCs w:val="22"/>
        </w:rPr>
        <w:t>/a</w:t>
      </w:r>
      <w:r w:rsidRPr="00E94B2B">
        <w:rPr>
          <w:rFonts w:asciiTheme="minorHAnsi" w:hAnsiTheme="minorHAnsi"/>
          <w:sz w:val="22"/>
          <w:szCs w:val="22"/>
        </w:rPr>
        <w:t xml:space="preserve"> ______________________________________________________ </w:t>
      </w:r>
    </w:p>
    <w:p w:rsidR="007A59F7" w:rsidRPr="00E94B2B" w:rsidRDefault="002A2D38" w:rsidP="007A59F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7A59F7" w:rsidRPr="00E94B2B">
        <w:rPr>
          <w:rFonts w:asciiTheme="minorHAnsi" w:hAnsiTheme="minorHAnsi"/>
          <w:sz w:val="22"/>
          <w:szCs w:val="22"/>
        </w:rPr>
        <w:t>ato</w:t>
      </w:r>
      <w:r w:rsidR="007A59F7">
        <w:rPr>
          <w:rFonts w:asciiTheme="minorHAnsi" w:hAnsiTheme="minorHAnsi"/>
          <w:sz w:val="22"/>
          <w:szCs w:val="22"/>
        </w:rPr>
        <w:t>/a</w:t>
      </w:r>
      <w:r w:rsidR="007A59F7" w:rsidRPr="00E94B2B">
        <w:rPr>
          <w:rFonts w:asciiTheme="minorHAnsi" w:hAnsiTheme="minorHAnsi"/>
          <w:sz w:val="22"/>
          <w:szCs w:val="22"/>
        </w:rPr>
        <w:t xml:space="preserve"> </w:t>
      </w:r>
      <w:r w:rsidR="007A59F7">
        <w:rPr>
          <w:rFonts w:asciiTheme="minorHAnsi" w:hAnsiTheme="minorHAnsi"/>
          <w:sz w:val="22"/>
          <w:szCs w:val="22"/>
        </w:rPr>
        <w:t>il</w:t>
      </w:r>
      <w:r w:rsidR="0083612F">
        <w:rPr>
          <w:rFonts w:asciiTheme="minorHAnsi" w:hAnsiTheme="minorHAnsi"/>
          <w:sz w:val="22"/>
          <w:szCs w:val="22"/>
        </w:rPr>
        <w:t xml:space="preserve"> </w:t>
      </w:r>
      <w:r w:rsidR="007A59F7" w:rsidRPr="00E94B2B">
        <w:rPr>
          <w:rFonts w:asciiTheme="minorHAnsi" w:hAnsiTheme="minorHAnsi"/>
          <w:sz w:val="22"/>
          <w:szCs w:val="22"/>
        </w:rPr>
        <w:t>_</w:t>
      </w:r>
      <w:r w:rsidR="007A59F7">
        <w:rPr>
          <w:rFonts w:asciiTheme="minorHAnsi" w:hAnsiTheme="minorHAnsi"/>
          <w:sz w:val="22"/>
          <w:szCs w:val="22"/>
        </w:rPr>
        <w:t>____________________________ a</w:t>
      </w:r>
      <w:r w:rsidR="007A59F7" w:rsidRPr="00E94B2B">
        <w:rPr>
          <w:rFonts w:asciiTheme="minorHAnsi" w:hAnsiTheme="minorHAnsi"/>
          <w:sz w:val="22"/>
          <w:szCs w:val="22"/>
        </w:rPr>
        <w:t xml:space="preserve"> ____________________________</w:t>
      </w:r>
    </w:p>
    <w:p w:rsidR="007A59F7" w:rsidRPr="00E94B2B" w:rsidRDefault="007A59F7" w:rsidP="007A59F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4B2B">
        <w:rPr>
          <w:rFonts w:asciiTheme="minorHAnsi" w:hAnsiTheme="minorHAnsi"/>
          <w:sz w:val="22"/>
          <w:szCs w:val="22"/>
        </w:rPr>
        <w:t>residente in__________________________ via _____________________________</w:t>
      </w:r>
      <w:r>
        <w:rPr>
          <w:rFonts w:asciiTheme="minorHAnsi" w:hAnsiTheme="minorHAnsi"/>
          <w:sz w:val="22"/>
          <w:szCs w:val="22"/>
        </w:rPr>
        <w:t>nc.</w:t>
      </w:r>
      <w:r w:rsidRPr="007A59F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____</w:t>
      </w:r>
    </w:p>
    <w:p w:rsidR="007A59F7" w:rsidRDefault="007A59F7" w:rsidP="007A59F7">
      <w:pPr>
        <w:spacing w:line="360" w:lineRule="auto"/>
        <w:rPr>
          <w:rFonts w:asciiTheme="minorHAnsi" w:hAnsiTheme="minorHAnsi"/>
          <w:sz w:val="22"/>
          <w:szCs w:val="22"/>
        </w:rPr>
      </w:pPr>
      <w:r w:rsidRPr="007A59F7">
        <w:rPr>
          <w:rFonts w:asciiTheme="minorHAnsi" w:hAnsiTheme="minorHAnsi"/>
          <w:sz w:val="22"/>
          <w:szCs w:val="22"/>
        </w:rPr>
        <w:t>Codi</w:t>
      </w:r>
      <w:r w:rsidRPr="001A11E6">
        <w:rPr>
          <w:rFonts w:asciiTheme="minorHAnsi" w:hAnsiTheme="minorHAnsi"/>
          <w:sz w:val="22"/>
          <w:szCs w:val="22"/>
        </w:rPr>
        <w:t xml:space="preserve">ce </w:t>
      </w:r>
      <w:r w:rsidRPr="007A59F7">
        <w:rPr>
          <w:rFonts w:asciiTheme="minorHAnsi" w:hAnsiTheme="minorHAnsi"/>
          <w:sz w:val="22"/>
          <w:szCs w:val="22"/>
        </w:rPr>
        <w:t>Fis</w:t>
      </w:r>
      <w:r w:rsidRPr="001A11E6">
        <w:rPr>
          <w:rFonts w:asciiTheme="minorHAnsi" w:hAnsiTheme="minorHAnsi"/>
          <w:sz w:val="22"/>
          <w:szCs w:val="22"/>
        </w:rPr>
        <w:t>c</w:t>
      </w:r>
      <w:r w:rsidRPr="007A59F7">
        <w:rPr>
          <w:rFonts w:asciiTheme="minorHAnsi" w:hAnsiTheme="minorHAnsi"/>
          <w:sz w:val="22"/>
          <w:szCs w:val="22"/>
        </w:rPr>
        <w:t>al</w:t>
      </w:r>
      <w:r>
        <w:rPr>
          <w:rFonts w:asciiTheme="minorHAnsi" w:hAnsiTheme="minorHAnsi"/>
          <w:sz w:val="22"/>
          <w:szCs w:val="22"/>
        </w:rPr>
        <w:t>e</w:t>
      </w:r>
      <w:r w:rsidRPr="007A59F7">
        <w:rPr>
          <w:rFonts w:asciiTheme="minorHAnsi" w:hAnsiTheme="minorHAnsi"/>
          <w:sz w:val="22"/>
          <w:szCs w:val="22"/>
        </w:rPr>
        <w:t xml:space="preserve"> </w:t>
      </w:r>
      <w:r w:rsidR="003648D6" w:rsidRPr="00E94B2B">
        <w:rPr>
          <w:rFonts w:asciiTheme="minorHAnsi" w:hAnsiTheme="minorHAnsi"/>
          <w:sz w:val="22"/>
          <w:szCs w:val="22"/>
        </w:rPr>
        <w:t xml:space="preserve"> ______________________________________________________</w:t>
      </w:r>
    </w:p>
    <w:p w:rsidR="007A59F7" w:rsidRPr="003B515E" w:rsidRDefault="007A59F7" w:rsidP="007A59F7">
      <w:pPr>
        <w:spacing w:line="360" w:lineRule="auto"/>
        <w:rPr>
          <w:rFonts w:asciiTheme="minorHAnsi" w:hAnsiTheme="minorHAnsi"/>
          <w:sz w:val="22"/>
          <w:szCs w:val="22"/>
        </w:rPr>
      </w:pPr>
      <w:r w:rsidRPr="007A59F7">
        <w:rPr>
          <w:rFonts w:asciiTheme="minorHAnsi" w:hAnsiTheme="minorHAnsi"/>
          <w:sz w:val="22"/>
          <w:szCs w:val="22"/>
        </w:rPr>
        <w:t>i</w:t>
      </w:r>
      <w:r w:rsidRPr="001A11E6">
        <w:rPr>
          <w:rFonts w:asciiTheme="minorHAnsi" w:hAnsiTheme="minorHAnsi"/>
          <w:sz w:val="22"/>
          <w:szCs w:val="22"/>
        </w:rPr>
        <w:t xml:space="preserve">n </w:t>
      </w:r>
      <w:r w:rsidRPr="007A59F7">
        <w:rPr>
          <w:rFonts w:asciiTheme="minorHAnsi" w:hAnsiTheme="minorHAnsi"/>
          <w:sz w:val="22"/>
          <w:szCs w:val="22"/>
        </w:rPr>
        <w:t>qualit</w:t>
      </w:r>
      <w:r w:rsidRPr="001A11E6">
        <w:rPr>
          <w:rFonts w:asciiTheme="minorHAnsi" w:hAnsiTheme="minorHAnsi"/>
          <w:sz w:val="22"/>
          <w:szCs w:val="22"/>
        </w:rPr>
        <w:t>à</w:t>
      </w:r>
      <w:r w:rsidRPr="007A59F7">
        <w:rPr>
          <w:rFonts w:asciiTheme="minorHAnsi" w:hAnsiTheme="minorHAnsi"/>
          <w:sz w:val="22"/>
          <w:szCs w:val="22"/>
        </w:rPr>
        <w:t xml:space="preserve"> d</w:t>
      </w:r>
      <w:r w:rsidRPr="001A11E6">
        <w:rPr>
          <w:rFonts w:asciiTheme="minorHAnsi" w:hAnsiTheme="minorHAnsi"/>
          <w:sz w:val="22"/>
          <w:szCs w:val="22"/>
        </w:rPr>
        <w:t>i (</w:t>
      </w:r>
      <w:r w:rsidRPr="007A59F7">
        <w:rPr>
          <w:rFonts w:asciiTheme="minorHAnsi" w:hAnsiTheme="minorHAnsi"/>
          <w:sz w:val="22"/>
          <w:szCs w:val="22"/>
        </w:rPr>
        <w:t>titola</w:t>
      </w:r>
      <w:r w:rsidRPr="001A11E6">
        <w:rPr>
          <w:rFonts w:asciiTheme="minorHAnsi" w:hAnsiTheme="minorHAnsi"/>
          <w:sz w:val="22"/>
          <w:szCs w:val="22"/>
        </w:rPr>
        <w:t>r</w:t>
      </w:r>
      <w:r w:rsidRPr="007A59F7">
        <w:rPr>
          <w:rFonts w:asciiTheme="minorHAnsi" w:hAnsiTheme="minorHAnsi"/>
          <w:sz w:val="22"/>
          <w:szCs w:val="22"/>
        </w:rPr>
        <w:t>e</w:t>
      </w:r>
      <w:r w:rsidRPr="001A11E6">
        <w:rPr>
          <w:rFonts w:asciiTheme="minorHAnsi" w:hAnsiTheme="minorHAnsi"/>
          <w:sz w:val="22"/>
          <w:szCs w:val="22"/>
        </w:rPr>
        <w:t>,</w:t>
      </w:r>
      <w:r w:rsidRPr="007A59F7">
        <w:rPr>
          <w:rFonts w:asciiTheme="minorHAnsi" w:hAnsiTheme="minorHAnsi"/>
          <w:sz w:val="22"/>
          <w:szCs w:val="22"/>
        </w:rPr>
        <w:t xml:space="preserve"> </w:t>
      </w:r>
      <w:r w:rsidRPr="001A11E6">
        <w:rPr>
          <w:rFonts w:asciiTheme="minorHAnsi" w:hAnsiTheme="minorHAnsi"/>
          <w:sz w:val="22"/>
          <w:szCs w:val="22"/>
        </w:rPr>
        <w:t>r</w:t>
      </w:r>
      <w:r w:rsidRPr="007A59F7">
        <w:rPr>
          <w:rFonts w:asciiTheme="minorHAnsi" w:hAnsiTheme="minorHAnsi"/>
          <w:sz w:val="22"/>
          <w:szCs w:val="22"/>
        </w:rPr>
        <w:t>app</w:t>
      </w:r>
      <w:r w:rsidRPr="001A11E6">
        <w:rPr>
          <w:rFonts w:asciiTheme="minorHAnsi" w:hAnsiTheme="minorHAnsi"/>
          <w:sz w:val="22"/>
          <w:szCs w:val="22"/>
        </w:rPr>
        <w:t>r</w:t>
      </w:r>
      <w:r w:rsidRPr="007A59F7">
        <w:rPr>
          <w:rFonts w:asciiTheme="minorHAnsi" w:hAnsiTheme="minorHAnsi"/>
          <w:sz w:val="22"/>
          <w:szCs w:val="22"/>
        </w:rPr>
        <w:t>esentante</w:t>
      </w:r>
      <w:r w:rsidRPr="001A11E6">
        <w:rPr>
          <w:rFonts w:asciiTheme="minorHAnsi" w:hAnsiTheme="minorHAnsi"/>
          <w:sz w:val="22"/>
          <w:szCs w:val="22"/>
        </w:rPr>
        <w:t>,</w:t>
      </w:r>
      <w:r w:rsidRPr="007A59F7">
        <w:rPr>
          <w:rFonts w:asciiTheme="minorHAnsi" w:hAnsiTheme="minorHAnsi"/>
          <w:sz w:val="22"/>
          <w:szCs w:val="22"/>
        </w:rPr>
        <w:t xml:space="preserve"> p</w:t>
      </w:r>
      <w:r w:rsidRPr="001A11E6">
        <w:rPr>
          <w:rFonts w:asciiTheme="minorHAnsi" w:hAnsiTheme="minorHAnsi"/>
          <w:sz w:val="22"/>
          <w:szCs w:val="22"/>
        </w:rPr>
        <w:t>r</w:t>
      </w:r>
      <w:r w:rsidRPr="007A59F7">
        <w:rPr>
          <w:rFonts w:asciiTheme="minorHAnsi" w:hAnsiTheme="minorHAnsi"/>
          <w:sz w:val="22"/>
          <w:szCs w:val="22"/>
        </w:rPr>
        <w:t>o</w:t>
      </w:r>
      <w:r w:rsidRPr="001A11E6">
        <w:rPr>
          <w:rFonts w:asciiTheme="minorHAnsi" w:hAnsiTheme="minorHAnsi"/>
          <w:sz w:val="22"/>
          <w:szCs w:val="22"/>
        </w:rPr>
        <w:t>c</w:t>
      </w:r>
      <w:r w:rsidRPr="007A59F7">
        <w:rPr>
          <w:rFonts w:asciiTheme="minorHAnsi" w:hAnsiTheme="minorHAnsi"/>
          <w:sz w:val="22"/>
          <w:szCs w:val="22"/>
        </w:rPr>
        <w:t>u</w:t>
      </w:r>
      <w:r w:rsidRPr="001A11E6">
        <w:rPr>
          <w:rFonts w:asciiTheme="minorHAnsi" w:hAnsiTheme="minorHAnsi"/>
          <w:sz w:val="22"/>
          <w:szCs w:val="22"/>
        </w:rPr>
        <w:t>r</w:t>
      </w:r>
      <w:r w:rsidRPr="007A59F7">
        <w:rPr>
          <w:rFonts w:asciiTheme="minorHAnsi" w:hAnsiTheme="minorHAnsi"/>
          <w:sz w:val="22"/>
          <w:szCs w:val="22"/>
        </w:rPr>
        <w:t>ato</w:t>
      </w:r>
      <w:r w:rsidRPr="001A11E6">
        <w:rPr>
          <w:rFonts w:asciiTheme="minorHAnsi" w:hAnsiTheme="minorHAnsi"/>
          <w:sz w:val="22"/>
          <w:szCs w:val="22"/>
        </w:rPr>
        <w:t>r</w:t>
      </w:r>
      <w:r w:rsidRPr="007A59F7">
        <w:rPr>
          <w:rFonts w:asciiTheme="minorHAnsi" w:hAnsiTheme="minorHAnsi"/>
          <w:sz w:val="22"/>
          <w:szCs w:val="22"/>
        </w:rPr>
        <w:t>e</w:t>
      </w:r>
      <w:r w:rsidRPr="001A11E6">
        <w:rPr>
          <w:rFonts w:asciiTheme="minorHAnsi" w:hAnsiTheme="minorHAnsi"/>
          <w:sz w:val="22"/>
          <w:szCs w:val="22"/>
        </w:rPr>
        <w:t>,</w:t>
      </w:r>
      <w:r w:rsidRPr="007A59F7">
        <w:rPr>
          <w:rFonts w:asciiTheme="minorHAnsi" w:hAnsiTheme="minorHAnsi"/>
          <w:sz w:val="22"/>
          <w:szCs w:val="22"/>
        </w:rPr>
        <w:t xml:space="preserve"> mandata</w:t>
      </w:r>
      <w:r w:rsidRPr="001A11E6">
        <w:rPr>
          <w:rFonts w:asciiTheme="minorHAnsi" w:hAnsiTheme="minorHAnsi"/>
          <w:sz w:val="22"/>
          <w:szCs w:val="22"/>
        </w:rPr>
        <w:t>r</w:t>
      </w:r>
      <w:r w:rsidRPr="007A59F7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o, mandante </w:t>
      </w:r>
      <w:r w:rsidRPr="001A11E6">
        <w:rPr>
          <w:rFonts w:asciiTheme="minorHAnsi" w:hAnsiTheme="minorHAnsi"/>
          <w:sz w:val="22"/>
          <w:szCs w:val="22"/>
        </w:rPr>
        <w:t xml:space="preserve">o </w:t>
      </w:r>
      <w:r w:rsidRPr="007A59F7">
        <w:rPr>
          <w:rFonts w:asciiTheme="minorHAnsi" w:hAnsiTheme="minorHAnsi"/>
          <w:sz w:val="22"/>
          <w:szCs w:val="22"/>
        </w:rPr>
        <w:t>alt</w:t>
      </w:r>
      <w:r w:rsidRPr="001A11E6">
        <w:rPr>
          <w:rFonts w:asciiTheme="minorHAnsi" w:hAnsiTheme="minorHAnsi"/>
          <w:sz w:val="22"/>
          <w:szCs w:val="22"/>
        </w:rPr>
        <w:t>r</w:t>
      </w:r>
      <w:r w:rsidRPr="007A59F7">
        <w:rPr>
          <w:rFonts w:asciiTheme="minorHAnsi" w:hAnsiTheme="minorHAnsi"/>
          <w:sz w:val="22"/>
          <w:szCs w:val="22"/>
        </w:rPr>
        <w:t>o</w:t>
      </w:r>
      <w:r w:rsidRPr="001A11E6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r w:rsidRPr="00E94B2B">
        <w:rPr>
          <w:rFonts w:asciiTheme="minorHAnsi" w:hAnsiTheme="minorHAnsi"/>
          <w:sz w:val="22"/>
          <w:szCs w:val="22"/>
        </w:rPr>
        <w:t>___________________</w:t>
      </w:r>
    </w:p>
    <w:p w:rsidR="00C07AB1" w:rsidRDefault="007A59F7" w:rsidP="007A59F7">
      <w:pPr>
        <w:spacing w:line="360" w:lineRule="auto"/>
        <w:rPr>
          <w:rFonts w:asciiTheme="minorHAnsi" w:hAnsiTheme="minorHAnsi"/>
          <w:sz w:val="22"/>
          <w:szCs w:val="22"/>
        </w:rPr>
      </w:pPr>
      <w:r w:rsidRPr="007A59F7">
        <w:rPr>
          <w:rFonts w:asciiTheme="minorHAnsi" w:hAnsiTheme="minorHAnsi"/>
          <w:sz w:val="22"/>
          <w:szCs w:val="22"/>
        </w:rPr>
        <w:t>studio/so</w:t>
      </w:r>
      <w:r w:rsidRPr="001A11E6">
        <w:rPr>
          <w:rFonts w:asciiTheme="minorHAnsi" w:hAnsiTheme="minorHAnsi"/>
          <w:sz w:val="22"/>
          <w:szCs w:val="22"/>
        </w:rPr>
        <w:t>c</w:t>
      </w:r>
      <w:r w:rsidRPr="007A59F7">
        <w:rPr>
          <w:rFonts w:asciiTheme="minorHAnsi" w:hAnsiTheme="minorHAnsi"/>
          <w:sz w:val="22"/>
          <w:szCs w:val="22"/>
        </w:rPr>
        <w:t>iet</w:t>
      </w:r>
      <w:r w:rsidRPr="001A11E6">
        <w:rPr>
          <w:rFonts w:asciiTheme="minorHAnsi" w:hAnsiTheme="minorHAnsi"/>
          <w:sz w:val="22"/>
          <w:szCs w:val="22"/>
        </w:rPr>
        <w:t>à</w:t>
      </w:r>
      <w:r>
        <w:rPr>
          <w:rFonts w:asciiTheme="minorHAnsi" w:hAnsiTheme="minorHAnsi"/>
          <w:sz w:val="22"/>
          <w:szCs w:val="22"/>
        </w:rPr>
        <w:t xml:space="preserve"> </w:t>
      </w:r>
      <w:r w:rsidR="003648D6" w:rsidRPr="00E94B2B">
        <w:rPr>
          <w:rFonts w:asciiTheme="minorHAnsi" w:hAnsiTheme="minorHAnsi"/>
          <w:sz w:val="22"/>
          <w:szCs w:val="22"/>
        </w:rPr>
        <w:t>______________________________________________________</w:t>
      </w:r>
    </w:p>
    <w:p w:rsidR="007A59F7" w:rsidRDefault="007A59F7" w:rsidP="005C62C2">
      <w:pPr>
        <w:spacing w:line="360" w:lineRule="auto"/>
        <w:rPr>
          <w:rFonts w:asciiTheme="minorHAnsi" w:hAnsiTheme="minorHAnsi"/>
          <w:sz w:val="22"/>
          <w:szCs w:val="22"/>
        </w:rPr>
      </w:pPr>
      <w:r w:rsidRPr="001A11E6">
        <w:rPr>
          <w:rFonts w:asciiTheme="minorHAnsi" w:hAnsiTheme="minorHAnsi"/>
          <w:sz w:val="22"/>
          <w:szCs w:val="22"/>
        </w:rPr>
        <w:t>c</w:t>
      </w:r>
      <w:r w:rsidRPr="007A59F7">
        <w:rPr>
          <w:rFonts w:asciiTheme="minorHAnsi" w:hAnsiTheme="minorHAnsi"/>
          <w:sz w:val="22"/>
          <w:szCs w:val="22"/>
        </w:rPr>
        <w:t>o</w:t>
      </w:r>
      <w:r w:rsidRPr="001A11E6">
        <w:rPr>
          <w:rFonts w:asciiTheme="minorHAnsi" w:hAnsiTheme="minorHAnsi"/>
          <w:sz w:val="22"/>
          <w:szCs w:val="22"/>
        </w:rPr>
        <w:t xml:space="preserve">n </w:t>
      </w:r>
      <w:r w:rsidRPr="007A59F7">
        <w:rPr>
          <w:rFonts w:asciiTheme="minorHAnsi" w:hAnsiTheme="minorHAnsi"/>
          <w:sz w:val="22"/>
          <w:szCs w:val="22"/>
        </w:rPr>
        <w:t>sed</w:t>
      </w:r>
      <w:r w:rsidRPr="001A11E6">
        <w:rPr>
          <w:rFonts w:asciiTheme="minorHAnsi" w:hAnsiTheme="minorHAnsi"/>
          <w:sz w:val="22"/>
          <w:szCs w:val="22"/>
        </w:rPr>
        <w:t xml:space="preserve">e </w:t>
      </w:r>
      <w:r w:rsidRPr="007A59F7">
        <w:rPr>
          <w:rFonts w:asciiTheme="minorHAnsi" w:hAnsiTheme="minorHAnsi"/>
          <w:sz w:val="22"/>
          <w:szCs w:val="22"/>
        </w:rPr>
        <w:t>legal</w:t>
      </w:r>
      <w:r w:rsidRPr="001A11E6">
        <w:rPr>
          <w:rFonts w:asciiTheme="minorHAnsi" w:hAnsiTheme="minorHAnsi"/>
          <w:sz w:val="22"/>
          <w:szCs w:val="22"/>
        </w:rPr>
        <w:t xml:space="preserve">e </w:t>
      </w:r>
      <w:r w:rsidRPr="007A59F7">
        <w:rPr>
          <w:rFonts w:asciiTheme="minorHAnsi" w:hAnsiTheme="minorHAnsi"/>
          <w:sz w:val="22"/>
          <w:szCs w:val="22"/>
        </w:rPr>
        <w:t>i</w:t>
      </w:r>
      <w:r w:rsidRPr="001A11E6">
        <w:rPr>
          <w:rFonts w:asciiTheme="minorHAnsi" w:hAnsiTheme="minorHAnsi"/>
          <w:sz w:val="22"/>
          <w:szCs w:val="22"/>
        </w:rPr>
        <w:t>n</w:t>
      </w:r>
      <w:r w:rsidRPr="00E94B2B">
        <w:rPr>
          <w:rFonts w:asciiTheme="minorHAnsi" w:hAnsiTheme="minorHAnsi"/>
          <w:sz w:val="22"/>
          <w:szCs w:val="22"/>
        </w:rPr>
        <w:t>___________________</w:t>
      </w:r>
      <w:r w:rsidRPr="001A11E6">
        <w:rPr>
          <w:rFonts w:asciiTheme="minorHAnsi" w:hAnsiTheme="minorHAnsi"/>
          <w:sz w:val="22"/>
          <w:szCs w:val="22"/>
        </w:rPr>
        <w:t>V</w:t>
      </w:r>
      <w:r w:rsidRPr="007A59F7">
        <w:rPr>
          <w:rFonts w:asciiTheme="minorHAnsi" w:hAnsiTheme="minorHAnsi"/>
          <w:sz w:val="22"/>
          <w:szCs w:val="22"/>
        </w:rPr>
        <w:t>ia/</w:t>
      </w:r>
      <w:r w:rsidRPr="001A11E6">
        <w:rPr>
          <w:rFonts w:asciiTheme="minorHAnsi" w:hAnsiTheme="minorHAnsi"/>
          <w:sz w:val="22"/>
          <w:szCs w:val="22"/>
        </w:rPr>
        <w:t>P</w:t>
      </w:r>
      <w:r w:rsidRPr="007A59F7">
        <w:rPr>
          <w:rFonts w:asciiTheme="minorHAnsi" w:hAnsiTheme="minorHAnsi"/>
          <w:sz w:val="22"/>
          <w:szCs w:val="22"/>
        </w:rPr>
        <w:t>iaz</w:t>
      </w:r>
      <w:r w:rsidRPr="001A11E6">
        <w:rPr>
          <w:rFonts w:asciiTheme="minorHAnsi" w:hAnsiTheme="minorHAnsi"/>
          <w:sz w:val="22"/>
          <w:szCs w:val="22"/>
        </w:rPr>
        <w:t>za</w:t>
      </w:r>
      <w:r>
        <w:rPr>
          <w:rFonts w:asciiTheme="minorHAnsi" w:hAnsiTheme="minorHAnsi"/>
          <w:sz w:val="22"/>
          <w:szCs w:val="22"/>
        </w:rPr>
        <w:t xml:space="preserve"> </w:t>
      </w:r>
      <w:r w:rsidRPr="00E94B2B">
        <w:rPr>
          <w:rFonts w:asciiTheme="minorHAnsi" w:hAnsiTheme="minorHAnsi"/>
          <w:sz w:val="22"/>
          <w:szCs w:val="22"/>
        </w:rPr>
        <w:t>___________________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nc</w:t>
      </w:r>
      <w:proofErr w:type="spellEnd"/>
      <w:r>
        <w:rPr>
          <w:rFonts w:asciiTheme="minorHAnsi" w:hAnsiTheme="minorHAnsi"/>
          <w:sz w:val="22"/>
          <w:szCs w:val="22"/>
        </w:rPr>
        <w:t>.</w:t>
      </w:r>
      <w:r w:rsidRPr="007A59F7">
        <w:rPr>
          <w:rFonts w:asciiTheme="minorHAnsi" w:hAnsiTheme="minorHAnsi"/>
          <w:sz w:val="22"/>
          <w:szCs w:val="22"/>
        </w:rPr>
        <w:t xml:space="preserve"> </w:t>
      </w:r>
      <w:r w:rsidR="003648D6">
        <w:rPr>
          <w:rFonts w:asciiTheme="minorHAnsi" w:hAnsiTheme="minorHAnsi"/>
          <w:sz w:val="22"/>
          <w:szCs w:val="22"/>
        </w:rPr>
        <w:t>____</w:t>
      </w:r>
    </w:p>
    <w:p w:rsidR="007A59F7" w:rsidRDefault="002F55BE" w:rsidP="005C62C2">
      <w:pPr>
        <w:spacing w:line="360" w:lineRule="auto"/>
        <w:rPr>
          <w:rFonts w:asciiTheme="minorHAnsi" w:hAnsiTheme="minorHAnsi"/>
          <w:sz w:val="22"/>
          <w:szCs w:val="22"/>
        </w:rPr>
      </w:pPr>
      <w:r w:rsidRPr="001A11E6">
        <w:rPr>
          <w:rFonts w:asciiTheme="minorHAnsi" w:hAnsiTheme="minorHAnsi"/>
          <w:sz w:val="22"/>
          <w:szCs w:val="22"/>
        </w:rPr>
        <w:t>P</w:t>
      </w:r>
      <w:r w:rsidRPr="007A59F7">
        <w:rPr>
          <w:rFonts w:asciiTheme="minorHAnsi" w:hAnsiTheme="minorHAnsi"/>
          <w:sz w:val="22"/>
          <w:szCs w:val="22"/>
        </w:rPr>
        <w:t>a</w:t>
      </w:r>
      <w:r w:rsidRPr="001A11E6">
        <w:rPr>
          <w:rFonts w:asciiTheme="minorHAnsi" w:hAnsiTheme="minorHAnsi"/>
          <w:sz w:val="22"/>
          <w:szCs w:val="22"/>
        </w:rPr>
        <w:t>r</w:t>
      </w:r>
      <w:r w:rsidRPr="007A59F7">
        <w:rPr>
          <w:rFonts w:asciiTheme="minorHAnsi" w:hAnsiTheme="minorHAnsi"/>
          <w:sz w:val="22"/>
          <w:szCs w:val="22"/>
        </w:rPr>
        <w:t>tit</w:t>
      </w:r>
      <w:r w:rsidRPr="001A11E6">
        <w:rPr>
          <w:rFonts w:asciiTheme="minorHAnsi" w:hAnsiTheme="minorHAnsi"/>
          <w:sz w:val="22"/>
          <w:szCs w:val="22"/>
        </w:rPr>
        <w:t xml:space="preserve">a </w:t>
      </w:r>
      <w:r w:rsidRPr="007A59F7">
        <w:rPr>
          <w:rFonts w:asciiTheme="minorHAnsi" w:hAnsiTheme="minorHAnsi"/>
          <w:sz w:val="22"/>
          <w:szCs w:val="22"/>
        </w:rPr>
        <w:t>I</w:t>
      </w:r>
      <w:r w:rsidRPr="001A11E6">
        <w:rPr>
          <w:rFonts w:asciiTheme="minorHAnsi" w:hAnsiTheme="minorHAnsi"/>
          <w:sz w:val="22"/>
          <w:szCs w:val="22"/>
        </w:rPr>
        <w:t>VA</w:t>
      </w:r>
      <w:r w:rsidRPr="007A59F7">
        <w:rPr>
          <w:rFonts w:asciiTheme="minorHAnsi" w:hAnsiTheme="minorHAnsi"/>
          <w:sz w:val="22"/>
          <w:szCs w:val="22"/>
        </w:rPr>
        <w:t xml:space="preserve"> </w:t>
      </w:r>
      <w:r w:rsidR="003648D6" w:rsidRPr="00E94B2B">
        <w:rPr>
          <w:rFonts w:asciiTheme="minorHAnsi" w:hAnsiTheme="minorHAnsi"/>
          <w:sz w:val="22"/>
          <w:szCs w:val="22"/>
        </w:rPr>
        <w:t>______________________________________________________</w:t>
      </w:r>
    </w:p>
    <w:p w:rsidR="002F55BE" w:rsidRPr="001A11E6" w:rsidRDefault="002F55BE" w:rsidP="005C62C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A59F7">
        <w:rPr>
          <w:rFonts w:asciiTheme="minorHAnsi" w:hAnsiTheme="minorHAnsi"/>
          <w:sz w:val="22"/>
          <w:szCs w:val="22"/>
        </w:rPr>
        <w:t>Telefon</w:t>
      </w:r>
      <w:r w:rsidRPr="001A11E6">
        <w:rPr>
          <w:rFonts w:asciiTheme="minorHAnsi" w:hAnsiTheme="minorHAnsi"/>
          <w:sz w:val="22"/>
          <w:szCs w:val="22"/>
        </w:rPr>
        <w:t>o</w:t>
      </w:r>
      <w:r w:rsidRPr="00E94B2B">
        <w:rPr>
          <w:rFonts w:asciiTheme="minorHAnsi" w:hAnsiTheme="minorHAnsi"/>
          <w:sz w:val="22"/>
          <w:szCs w:val="22"/>
        </w:rPr>
        <w:t>__________________</w:t>
      </w:r>
      <w:r w:rsidRPr="007A59F7">
        <w:rPr>
          <w:rFonts w:asciiTheme="minorHAnsi" w:hAnsiTheme="minorHAnsi"/>
          <w:sz w:val="22"/>
          <w:szCs w:val="22"/>
        </w:rPr>
        <w:t>Fa</w:t>
      </w:r>
      <w:r w:rsidRPr="001A11E6">
        <w:rPr>
          <w:rFonts w:asciiTheme="minorHAnsi" w:hAnsiTheme="minorHAnsi"/>
          <w:sz w:val="22"/>
          <w:szCs w:val="22"/>
        </w:rPr>
        <w:t>x</w:t>
      </w:r>
      <w:r w:rsidRPr="007A59F7">
        <w:rPr>
          <w:rFonts w:asciiTheme="minorHAnsi" w:hAnsiTheme="minorHAnsi"/>
          <w:sz w:val="22"/>
          <w:szCs w:val="22"/>
        </w:rPr>
        <w:t xml:space="preserve"> </w:t>
      </w:r>
      <w:r w:rsidRPr="00E94B2B">
        <w:rPr>
          <w:rFonts w:asciiTheme="minorHAnsi" w:hAnsiTheme="minorHAnsi"/>
          <w:sz w:val="22"/>
          <w:szCs w:val="22"/>
        </w:rPr>
        <w:t>__________________</w:t>
      </w:r>
    </w:p>
    <w:p w:rsidR="007A59F7" w:rsidRDefault="002F55BE" w:rsidP="005C62C2">
      <w:pPr>
        <w:spacing w:line="360" w:lineRule="auto"/>
        <w:rPr>
          <w:rFonts w:asciiTheme="minorHAnsi" w:hAnsiTheme="minorHAnsi"/>
          <w:sz w:val="22"/>
          <w:szCs w:val="22"/>
        </w:rPr>
      </w:pPr>
      <w:r w:rsidRPr="007A59F7">
        <w:rPr>
          <w:rFonts w:asciiTheme="minorHAnsi" w:hAnsiTheme="minorHAnsi"/>
          <w:sz w:val="22"/>
          <w:szCs w:val="22"/>
        </w:rPr>
        <w:t>e</w:t>
      </w:r>
      <w:r w:rsidRPr="001A11E6">
        <w:rPr>
          <w:rFonts w:asciiTheme="minorHAnsi" w:hAnsiTheme="minorHAnsi"/>
          <w:sz w:val="22"/>
          <w:szCs w:val="22"/>
        </w:rPr>
        <w:t>-</w:t>
      </w:r>
      <w:r w:rsidRPr="007A59F7">
        <w:rPr>
          <w:rFonts w:asciiTheme="minorHAnsi" w:hAnsiTheme="minorHAnsi"/>
          <w:sz w:val="22"/>
          <w:szCs w:val="22"/>
        </w:rPr>
        <w:t xml:space="preserve"> mai</w:t>
      </w:r>
      <w:r w:rsidRPr="001A11E6">
        <w:rPr>
          <w:rFonts w:asciiTheme="minorHAnsi" w:hAnsiTheme="minorHAnsi"/>
          <w:sz w:val="22"/>
          <w:szCs w:val="22"/>
        </w:rPr>
        <w:t>l</w:t>
      </w:r>
      <w:r w:rsidRPr="00E94B2B">
        <w:rPr>
          <w:rFonts w:asciiTheme="minorHAnsi" w:hAnsiTheme="minorHAnsi"/>
          <w:sz w:val="22"/>
          <w:szCs w:val="22"/>
        </w:rPr>
        <w:t>__________________</w:t>
      </w:r>
      <w:r>
        <w:rPr>
          <w:rFonts w:asciiTheme="minorHAnsi" w:hAnsiTheme="minorHAnsi"/>
          <w:sz w:val="22"/>
          <w:szCs w:val="22"/>
        </w:rPr>
        <w:t xml:space="preserve"> </w:t>
      </w:r>
      <w:r w:rsidRPr="001A11E6">
        <w:rPr>
          <w:rFonts w:asciiTheme="minorHAnsi" w:hAnsiTheme="minorHAnsi"/>
          <w:sz w:val="22"/>
          <w:szCs w:val="22"/>
        </w:rPr>
        <w:t xml:space="preserve">PEC </w:t>
      </w:r>
      <w:r w:rsidRPr="007A59F7">
        <w:rPr>
          <w:rFonts w:asciiTheme="minorHAnsi" w:hAnsiTheme="minorHAnsi"/>
          <w:sz w:val="22"/>
          <w:szCs w:val="22"/>
        </w:rPr>
        <w:t xml:space="preserve"> </w:t>
      </w:r>
      <w:r w:rsidRPr="00E94B2B">
        <w:rPr>
          <w:rFonts w:asciiTheme="minorHAnsi" w:hAnsiTheme="minorHAnsi"/>
          <w:sz w:val="22"/>
          <w:szCs w:val="22"/>
        </w:rPr>
        <w:t>__________________</w:t>
      </w:r>
    </w:p>
    <w:p w:rsidR="002F55BE" w:rsidRDefault="002F55BE" w:rsidP="00EF74F3">
      <w:pPr>
        <w:rPr>
          <w:rFonts w:asciiTheme="minorHAnsi" w:hAnsiTheme="minorHAnsi"/>
          <w:sz w:val="22"/>
          <w:szCs w:val="22"/>
        </w:rPr>
      </w:pPr>
    </w:p>
    <w:p w:rsidR="00097FD6" w:rsidRPr="00E94B2B" w:rsidRDefault="00097FD6" w:rsidP="00097FD6">
      <w:pPr>
        <w:jc w:val="both"/>
        <w:rPr>
          <w:rFonts w:asciiTheme="minorHAnsi" w:hAnsiTheme="minorHAnsi"/>
          <w:sz w:val="22"/>
          <w:szCs w:val="22"/>
        </w:rPr>
      </w:pPr>
      <w:r w:rsidRPr="00E94B2B">
        <w:rPr>
          <w:rFonts w:asciiTheme="minorHAnsi" w:hAnsiTheme="minorHAnsi"/>
          <w:sz w:val="22"/>
          <w:szCs w:val="22"/>
        </w:rPr>
        <w:t>con riferimento all’</w:t>
      </w:r>
      <w:r>
        <w:rPr>
          <w:rFonts w:asciiTheme="minorHAnsi" w:hAnsiTheme="minorHAnsi"/>
          <w:sz w:val="22"/>
          <w:szCs w:val="22"/>
        </w:rPr>
        <w:t>A</w:t>
      </w:r>
      <w:r w:rsidRPr="00E94B2B">
        <w:rPr>
          <w:rFonts w:asciiTheme="minorHAnsi" w:hAnsiTheme="minorHAnsi"/>
          <w:sz w:val="22"/>
          <w:szCs w:val="22"/>
        </w:rPr>
        <w:t>vviso esplorativo richiamato in oggetto</w:t>
      </w:r>
    </w:p>
    <w:p w:rsidR="00097FD6" w:rsidRPr="00E94B2B" w:rsidRDefault="00097FD6" w:rsidP="00097FD6">
      <w:pPr>
        <w:jc w:val="both"/>
        <w:rPr>
          <w:rFonts w:asciiTheme="minorHAnsi" w:hAnsiTheme="minorHAnsi"/>
          <w:sz w:val="22"/>
          <w:szCs w:val="22"/>
        </w:rPr>
      </w:pPr>
    </w:p>
    <w:p w:rsidR="00097FD6" w:rsidRPr="00C93767" w:rsidRDefault="00097FD6" w:rsidP="00097FD6">
      <w:pPr>
        <w:jc w:val="center"/>
        <w:rPr>
          <w:rFonts w:asciiTheme="minorHAnsi" w:hAnsiTheme="minorHAnsi"/>
          <w:b/>
          <w:sz w:val="22"/>
          <w:szCs w:val="22"/>
        </w:rPr>
      </w:pPr>
      <w:r w:rsidRPr="00C93767">
        <w:rPr>
          <w:rFonts w:asciiTheme="minorHAnsi" w:hAnsiTheme="minorHAnsi"/>
          <w:b/>
          <w:sz w:val="22"/>
          <w:szCs w:val="22"/>
        </w:rPr>
        <w:t>MANIFESTA IL PROPRIO INTERESSE</w:t>
      </w:r>
    </w:p>
    <w:p w:rsidR="00C07AB1" w:rsidRPr="003B515E" w:rsidRDefault="00C07AB1" w:rsidP="00EF74F3">
      <w:pPr>
        <w:rPr>
          <w:rFonts w:asciiTheme="minorHAnsi" w:hAnsiTheme="minorHAnsi"/>
          <w:sz w:val="22"/>
          <w:szCs w:val="22"/>
        </w:rPr>
      </w:pPr>
    </w:p>
    <w:p w:rsidR="00C07AB1" w:rsidRPr="003B515E" w:rsidRDefault="00C93767" w:rsidP="00097FD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per </w:t>
      </w:r>
      <w:r w:rsidR="00097FD6" w:rsidRPr="00097FD6">
        <w:rPr>
          <w:rFonts w:asciiTheme="minorHAnsi" w:hAnsiTheme="minorHAnsi"/>
          <w:sz w:val="22"/>
          <w:szCs w:val="22"/>
        </w:rPr>
        <w:t>l’affidamento dei servizi di progettazione di fattibilità tecnico-economica, definitiva, esecutiva e di coordinamento per la sicurezza in fase di progettazione relativi alla messa in sicurezza dei rifiuti contenuti e debordanti dal capannone “ex deposito/forni” nell’area ex cava di paterno del comune di vaglia di importo inferiore alla soglia di 40.000,00 euro</w:t>
      </w:r>
    </w:p>
    <w:p w:rsidR="00C07AB1" w:rsidRPr="003B515E" w:rsidRDefault="00C07AB1" w:rsidP="00EF74F3">
      <w:pPr>
        <w:rPr>
          <w:rFonts w:asciiTheme="minorHAnsi" w:hAnsiTheme="minorHAnsi"/>
          <w:sz w:val="22"/>
          <w:szCs w:val="22"/>
        </w:rPr>
      </w:pPr>
    </w:p>
    <w:p w:rsidR="009955B5" w:rsidRDefault="009955B5" w:rsidP="009955B5">
      <w:pPr>
        <w:jc w:val="both"/>
        <w:rPr>
          <w:rFonts w:asciiTheme="minorHAnsi" w:hAnsiTheme="minorHAnsi"/>
          <w:sz w:val="22"/>
          <w:szCs w:val="22"/>
        </w:rPr>
      </w:pPr>
      <w:r w:rsidRPr="00E94B2B">
        <w:rPr>
          <w:rFonts w:asciiTheme="minorHAnsi" w:hAnsiTheme="minorHAnsi"/>
          <w:sz w:val="22"/>
          <w:szCs w:val="22"/>
        </w:rPr>
        <w:t>A tal fine, ai sensi de</w:t>
      </w:r>
      <w:r>
        <w:rPr>
          <w:rFonts w:asciiTheme="minorHAnsi" w:hAnsiTheme="minorHAnsi"/>
          <w:sz w:val="22"/>
          <w:szCs w:val="22"/>
        </w:rPr>
        <w:t xml:space="preserve">gli </w:t>
      </w:r>
      <w:r w:rsidRPr="00E94B2B">
        <w:rPr>
          <w:rFonts w:asciiTheme="minorHAnsi" w:hAnsiTheme="minorHAnsi"/>
          <w:sz w:val="22"/>
          <w:szCs w:val="22"/>
        </w:rPr>
        <w:t>artt. 46 e 47 del DPR n. 445/20000, consapevole delle sanzioni penali previste dall’art. 76 del DPR n. 445/2000 per le ipotesi di falsità in atti e dichiarazioni mendaci ivi indicate</w:t>
      </w:r>
    </w:p>
    <w:p w:rsidR="00B02A41" w:rsidRDefault="00B02A41" w:rsidP="009955B5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5B5" w:rsidRPr="009955B5" w:rsidRDefault="009955B5" w:rsidP="009955B5">
      <w:pPr>
        <w:jc w:val="center"/>
        <w:rPr>
          <w:rFonts w:asciiTheme="minorHAnsi" w:hAnsiTheme="minorHAnsi"/>
          <w:b/>
          <w:sz w:val="22"/>
          <w:szCs w:val="22"/>
        </w:rPr>
      </w:pPr>
      <w:r w:rsidRPr="009955B5">
        <w:rPr>
          <w:rFonts w:asciiTheme="minorHAnsi" w:hAnsiTheme="minorHAnsi"/>
          <w:b/>
          <w:sz w:val="22"/>
          <w:szCs w:val="22"/>
        </w:rPr>
        <w:t>DICHIARA</w:t>
      </w:r>
    </w:p>
    <w:p w:rsidR="00C07AB1" w:rsidRPr="003B515E" w:rsidRDefault="00C07AB1" w:rsidP="00EF74F3">
      <w:pPr>
        <w:rPr>
          <w:rFonts w:asciiTheme="minorHAnsi" w:hAnsiTheme="minorHAnsi"/>
          <w:sz w:val="22"/>
          <w:szCs w:val="22"/>
        </w:rPr>
      </w:pPr>
    </w:p>
    <w:p w:rsidR="00B02A41" w:rsidRPr="001A11E6" w:rsidRDefault="00DD57A7" w:rsidP="00897828">
      <w:pPr>
        <w:spacing w:after="12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B02A41">
        <w:rPr>
          <w:rFonts w:asciiTheme="minorHAnsi" w:hAnsiTheme="minorHAnsi"/>
          <w:sz w:val="22"/>
          <w:szCs w:val="22"/>
        </w:rPr>
        <w:t>D</w:t>
      </w:r>
      <w:r w:rsidRPr="001A11E6">
        <w:rPr>
          <w:rFonts w:asciiTheme="minorHAnsi" w:hAnsiTheme="minorHAnsi"/>
          <w:sz w:val="22"/>
          <w:szCs w:val="22"/>
        </w:rPr>
        <w:t>I</w:t>
      </w:r>
      <w:proofErr w:type="spellEnd"/>
      <w:r w:rsidRPr="00B02A41">
        <w:rPr>
          <w:rFonts w:asciiTheme="minorHAnsi" w:hAnsiTheme="minorHAnsi"/>
          <w:sz w:val="22"/>
          <w:szCs w:val="22"/>
        </w:rPr>
        <w:t xml:space="preserve"> PA</w:t>
      </w:r>
      <w:r w:rsidRPr="001A11E6">
        <w:rPr>
          <w:rFonts w:asciiTheme="minorHAnsi" w:hAnsiTheme="minorHAnsi"/>
          <w:sz w:val="22"/>
          <w:szCs w:val="22"/>
        </w:rPr>
        <w:t>R</w:t>
      </w:r>
      <w:r w:rsidRPr="00B02A41">
        <w:rPr>
          <w:rFonts w:asciiTheme="minorHAnsi" w:hAnsiTheme="minorHAnsi"/>
          <w:sz w:val="22"/>
          <w:szCs w:val="22"/>
        </w:rPr>
        <w:t>TECIPA</w:t>
      </w:r>
      <w:r w:rsidRPr="001A11E6">
        <w:rPr>
          <w:rFonts w:asciiTheme="minorHAnsi" w:hAnsiTheme="minorHAnsi"/>
          <w:sz w:val="22"/>
          <w:szCs w:val="22"/>
        </w:rPr>
        <w:t xml:space="preserve">RE </w:t>
      </w:r>
      <w:r w:rsidRPr="00B02A41">
        <w:rPr>
          <w:rFonts w:asciiTheme="minorHAnsi" w:hAnsiTheme="minorHAnsi"/>
          <w:sz w:val="22"/>
          <w:szCs w:val="22"/>
        </w:rPr>
        <w:t>ALL</w:t>
      </w:r>
      <w:r w:rsidRPr="001A11E6">
        <w:rPr>
          <w:rFonts w:asciiTheme="minorHAnsi" w:hAnsiTheme="minorHAnsi"/>
          <w:sz w:val="22"/>
          <w:szCs w:val="22"/>
        </w:rPr>
        <w:t>A</w:t>
      </w:r>
      <w:r w:rsidRPr="00B02A41">
        <w:rPr>
          <w:rFonts w:asciiTheme="minorHAnsi" w:hAnsiTheme="minorHAnsi"/>
          <w:sz w:val="22"/>
          <w:szCs w:val="22"/>
        </w:rPr>
        <w:t xml:space="preserve"> GA</w:t>
      </w:r>
      <w:r w:rsidRPr="001A11E6">
        <w:rPr>
          <w:rFonts w:asciiTheme="minorHAnsi" w:hAnsiTheme="minorHAnsi"/>
          <w:sz w:val="22"/>
          <w:szCs w:val="22"/>
        </w:rPr>
        <w:t>R</w:t>
      </w:r>
      <w:r w:rsidRPr="00B02A41">
        <w:rPr>
          <w:rFonts w:asciiTheme="minorHAnsi" w:hAnsiTheme="minorHAnsi"/>
          <w:sz w:val="22"/>
          <w:szCs w:val="22"/>
        </w:rPr>
        <w:t>A</w:t>
      </w:r>
    </w:p>
    <w:p w:rsidR="00B02A41" w:rsidRPr="001A11E6" w:rsidRDefault="00413496" w:rsidP="00897828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B02A41">
        <w:rPr>
          <w:rFonts w:asciiTheme="minorHAnsi" w:hAnsiTheme="minorHAnsi"/>
          <w:sz w:val="22"/>
          <w:szCs w:val="22"/>
        </w:rPr>
        <w:sym w:font="Wingdings" w:char="F06F"/>
      </w:r>
      <w:r>
        <w:rPr>
          <w:rFonts w:asciiTheme="minorHAnsi" w:hAnsiTheme="minorHAnsi"/>
          <w:sz w:val="22"/>
          <w:szCs w:val="22"/>
        </w:rPr>
        <w:t xml:space="preserve"> </w:t>
      </w:r>
      <w:r w:rsidR="00B02A41" w:rsidRPr="00B02A41">
        <w:rPr>
          <w:rFonts w:asciiTheme="minorHAnsi" w:hAnsiTheme="minorHAnsi"/>
          <w:sz w:val="22"/>
          <w:szCs w:val="22"/>
        </w:rPr>
        <w:t>i</w:t>
      </w:r>
      <w:r w:rsidR="00B02A41" w:rsidRPr="001A11E6">
        <w:rPr>
          <w:rFonts w:asciiTheme="minorHAnsi" w:hAnsiTheme="minorHAnsi"/>
          <w:sz w:val="22"/>
          <w:szCs w:val="22"/>
        </w:rPr>
        <w:t>n</w:t>
      </w:r>
      <w:r w:rsidR="00B02A41" w:rsidRPr="00B02A41">
        <w:rPr>
          <w:rFonts w:asciiTheme="minorHAnsi" w:hAnsiTheme="minorHAnsi"/>
          <w:sz w:val="22"/>
          <w:szCs w:val="22"/>
        </w:rPr>
        <w:t xml:space="preserve"> for</w:t>
      </w:r>
      <w:r w:rsidR="00B02A41" w:rsidRPr="001A11E6">
        <w:rPr>
          <w:rFonts w:asciiTheme="minorHAnsi" w:hAnsiTheme="minorHAnsi"/>
          <w:sz w:val="22"/>
          <w:szCs w:val="22"/>
        </w:rPr>
        <w:t xml:space="preserve">ma </w:t>
      </w:r>
      <w:r w:rsidR="00B02A41" w:rsidRPr="00B02A41">
        <w:rPr>
          <w:rFonts w:asciiTheme="minorHAnsi" w:hAnsiTheme="minorHAnsi"/>
          <w:sz w:val="22"/>
          <w:szCs w:val="22"/>
        </w:rPr>
        <w:t>d</w:t>
      </w:r>
      <w:r w:rsidR="00B02A41" w:rsidRPr="001A11E6">
        <w:rPr>
          <w:rFonts w:asciiTheme="minorHAnsi" w:hAnsiTheme="minorHAnsi"/>
          <w:sz w:val="22"/>
          <w:szCs w:val="22"/>
        </w:rPr>
        <w:t>i</w:t>
      </w:r>
      <w:r w:rsidR="00B02A41" w:rsidRPr="00B02A41">
        <w:rPr>
          <w:rFonts w:asciiTheme="minorHAnsi" w:hAnsiTheme="minorHAnsi"/>
          <w:sz w:val="22"/>
          <w:szCs w:val="22"/>
        </w:rPr>
        <w:t xml:space="preserve"> </w:t>
      </w:r>
      <w:r w:rsidR="00B02A41" w:rsidRPr="001A11E6">
        <w:rPr>
          <w:rFonts w:asciiTheme="minorHAnsi" w:hAnsiTheme="minorHAnsi"/>
          <w:sz w:val="22"/>
          <w:szCs w:val="22"/>
        </w:rPr>
        <w:t>c</w:t>
      </w:r>
      <w:r w:rsidR="00B02A41" w:rsidRPr="00B02A41">
        <w:rPr>
          <w:rFonts w:asciiTheme="minorHAnsi" w:hAnsiTheme="minorHAnsi"/>
          <w:sz w:val="22"/>
          <w:szCs w:val="22"/>
        </w:rPr>
        <w:t>on</w:t>
      </w:r>
      <w:r w:rsidR="00B02A41" w:rsidRPr="001A11E6">
        <w:rPr>
          <w:rFonts w:asciiTheme="minorHAnsi" w:hAnsiTheme="minorHAnsi"/>
          <w:sz w:val="22"/>
          <w:szCs w:val="22"/>
        </w:rPr>
        <w:t>c</w:t>
      </w:r>
      <w:r w:rsidR="00B02A41" w:rsidRPr="00B02A41">
        <w:rPr>
          <w:rFonts w:asciiTheme="minorHAnsi" w:hAnsiTheme="minorHAnsi"/>
          <w:sz w:val="22"/>
          <w:szCs w:val="22"/>
        </w:rPr>
        <w:t>o</w:t>
      </w:r>
      <w:r w:rsidR="00B02A41" w:rsidRPr="001A11E6">
        <w:rPr>
          <w:rFonts w:asciiTheme="minorHAnsi" w:hAnsiTheme="minorHAnsi"/>
          <w:sz w:val="22"/>
          <w:szCs w:val="22"/>
        </w:rPr>
        <w:t>rr</w:t>
      </w:r>
      <w:r w:rsidR="00B02A41" w:rsidRPr="00B02A41">
        <w:rPr>
          <w:rFonts w:asciiTheme="minorHAnsi" w:hAnsiTheme="minorHAnsi"/>
          <w:sz w:val="22"/>
          <w:szCs w:val="22"/>
        </w:rPr>
        <w:t>ent</w:t>
      </w:r>
      <w:r w:rsidR="00B02A41" w:rsidRPr="001A11E6">
        <w:rPr>
          <w:rFonts w:asciiTheme="minorHAnsi" w:hAnsiTheme="minorHAnsi"/>
          <w:sz w:val="22"/>
          <w:szCs w:val="22"/>
        </w:rPr>
        <w:t xml:space="preserve">e </w:t>
      </w:r>
      <w:r w:rsidR="00B02A41" w:rsidRPr="00B02A41">
        <w:rPr>
          <w:rFonts w:asciiTheme="minorHAnsi" w:hAnsiTheme="minorHAnsi"/>
          <w:sz w:val="22"/>
          <w:szCs w:val="22"/>
        </w:rPr>
        <w:t>singolo</w:t>
      </w:r>
      <w:r w:rsidR="00B02A41" w:rsidRPr="001A11E6">
        <w:rPr>
          <w:rFonts w:asciiTheme="minorHAnsi" w:hAnsiTheme="minorHAnsi"/>
          <w:sz w:val="22"/>
          <w:szCs w:val="22"/>
        </w:rPr>
        <w:t>;</w:t>
      </w:r>
    </w:p>
    <w:p w:rsidR="00B02A41" w:rsidRPr="001A11E6" w:rsidRDefault="00B02A41" w:rsidP="00B02A41">
      <w:pPr>
        <w:jc w:val="both"/>
        <w:rPr>
          <w:rFonts w:asciiTheme="minorHAnsi" w:hAnsiTheme="minorHAnsi"/>
          <w:sz w:val="22"/>
          <w:szCs w:val="22"/>
        </w:rPr>
      </w:pPr>
      <w:r w:rsidRPr="00B02A41">
        <w:rPr>
          <w:rFonts w:asciiTheme="minorHAnsi" w:hAnsiTheme="minorHAnsi"/>
          <w:sz w:val="22"/>
          <w:szCs w:val="22"/>
        </w:rPr>
        <w:t>i</w:t>
      </w:r>
      <w:r w:rsidRPr="001A11E6">
        <w:rPr>
          <w:rFonts w:asciiTheme="minorHAnsi" w:hAnsiTheme="minorHAnsi"/>
          <w:sz w:val="22"/>
          <w:szCs w:val="22"/>
        </w:rPr>
        <w:t>n r</w:t>
      </w:r>
      <w:r w:rsidRPr="00B02A41">
        <w:rPr>
          <w:rFonts w:asciiTheme="minorHAnsi" w:hAnsiTheme="minorHAnsi"/>
          <w:sz w:val="22"/>
          <w:szCs w:val="22"/>
        </w:rPr>
        <w:t>agg</w:t>
      </w:r>
      <w:r w:rsidRPr="001A11E6">
        <w:rPr>
          <w:rFonts w:asciiTheme="minorHAnsi" w:hAnsiTheme="minorHAnsi"/>
          <w:sz w:val="22"/>
          <w:szCs w:val="22"/>
        </w:rPr>
        <w:t>r</w:t>
      </w:r>
      <w:r w:rsidRPr="00B02A41">
        <w:rPr>
          <w:rFonts w:asciiTheme="minorHAnsi" w:hAnsiTheme="minorHAnsi"/>
          <w:sz w:val="22"/>
          <w:szCs w:val="22"/>
        </w:rPr>
        <w:t>uppament</w:t>
      </w:r>
      <w:r w:rsidRPr="001A11E6">
        <w:rPr>
          <w:rFonts w:asciiTheme="minorHAnsi" w:hAnsiTheme="minorHAnsi"/>
          <w:sz w:val="22"/>
          <w:szCs w:val="22"/>
        </w:rPr>
        <w:t xml:space="preserve">o </w:t>
      </w:r>
      <w:r w:rsidRPr="00B02A41">
        <w:rPr>
          <w:rFonts w:asciiTheme="minorHAnsi" w:hAnsiTheme="minorHAnsi"/>
          <w:sz w:val="22"/>
          <w:szCs w:val="22"/>
        </w:rPr>
        <w:t>tempo</w:t>
      </w:r>
      <w:r w:rsidRPr="001A11E6">
        <w:rPr>
          <w:rFonts w:asciiTheme="minorHAnsi" w:hAnsiTheme="minorHAnsi"/>
          <w:sz w:val="22"/>
          <w:szCs w:val="22"/>
        </w:rPr>
        <w:t>r</w:t>
      </w:r>
      <w:r w:rsidRPr="00B02A41">
        <w:rPr>
          <w:rFonts w:asciiTheme="minorHAnsi" w:hAnsiTheme="minorHAnsi"/>
          <w:sz w:val="22"/>
          <w:szCs w:val="22"/>
        </w:rPr>
        <w:t>ane</w:t>
      </w:r>
      <w:r w:rsidRPr="001A11E6">
        <w:rPr>
          <w:rFonts w:asciiTheme="minorHAnsi" w:hAnsiTheme="minorHAnsi"/>
          <w:sz w:val="22"/>
          <w:szCs w:val="22"/>
        </w:rPr>
        <w:t xml:space="preserve">o </w:t>
      </w:r>
      <w:r w:rsidRPr="00B02A41">
        <w:rPr>
          <w:rFonts w:asciiTheme="minorHAnsi" w:hAnsiTheme="minorHAnsi"/>
          <w:sz w:val="22"/>
          <w:szCs w:val="22"/>
        </w:rPr>
        <w:t>a</w:t>
      </w:r>
      <w:r w:rsidRPr="001A11E6">
        <w:rPr>
          <w:rFonts w:asciiTheme="minorHAnsi" w:hAnsiTheme="minorHAnsi"/>
          <w:sz w:val="22"/>
          <w:szCs w:val="22"/>
        </w:rPr>
        <w:t>r</w:t>
      </w:r>
      <w:r w:rsidRPr="00B02A41">
        <w:rPr>
          <w:rFonts w:asciiTheme="minorHAnsi" w:hAnsiTheme="minorHAnsi"/>
          <w:sz w:val="22"/>
          <w:szCs w:val="22"/>
        </w:rPr>
        <w:t>t</w:t>
      </w:r>
      <w:r w:rsidRPr="001A11E6">
        <w:rPr>
          <w:rFonts w:asciiTheme="minorHAnsi" w:hAnsiTheme="minorHAnsi"/>
          <w:sz w:val="22"/>
          <w:szCs w:val="22"/>
        </w:rPr>
        <w:t>.</w:t>
      </w:r>
      <w:r w:rsidRPr="00B02A41">
        <w:rPr>
          <w:rFonts w:asciiTheme="minorHAnsi" w:hAnsiTheme="minorHAnsi"/>
          <w:sz w:val="22"/>
          <w:szCs w:val="22"/>
        </w:rPr>
        <w:t xml:space="preserve"> 48 D.Lgs</w:t>
      </w:r>
      <w:r w:rsidRPr="001A11E6">
        <w:rPr>
          <w:rFonts w:asciiTheme="minorHAnsi" w:hAnsiTheme="minorHAnsi"/>
          <w:sz w:val="22"/>
          <w:szCs w:val="22"/>
        </w:rPr>
        <w:t>.</w:t>
      </w:r>
      <w:r w:rsidRPr="00B02A41">
        <w:rPr>
          <w:rFonts w:asciiTheme="minorHAnsi" w:hAnsiTheme="minorHAnsi"/>
          <w:sz w:val="22"/>
          <w:szCs w:val="22"/>
        </w:rPr>
        <w:t xml:space="preserve"> 50/2016</w:t>
      </w:r>
      <w:r>
        <w:rPr>
          <w:rFonts w:asciiTheme="minorHAnsi" w:hAnsiTheme="minorHAnsi"/>
          <w:sz w:val="22"/>
          <w:szCs w:val="22"/>
        </w:rPr>
        <w:t xml:space="preserve"> e </w:t>
      </w:r>
      <w:proofErr w:type="spellStart"/>
      <w:r>
        <w:rPr>
          <w:rFonts w:asciiTheme="minorHAnsi" w:hAnsiTheme="minorHAnsi"/>
          <w:sz w:val="22"/>
          <w:szCs w:val="22"/>
        </w:rPr>
        <w:t>ss.mm.ii.</w:t>
      </w:r>
      <w:proofErr w:type="spellEnd"/>
      <w:r w:rsidRPr="00B02A41">
        <w:rPr>
          <w:rFonts w:asciiTheme="minorHAnsi" w:hAnsiTheme="minorHAnsi"/>
          <w:sz w:val="22"/>
          <w:szCs w:val="22"/>
        </w:rPr>
        <w:t xml:space="preserve"> i</w:t>
      </w:r>
      <w:r w:rsidRPr="001A11E6">
        <w:rPr>
          <w:rFonts w:asciiTheme="minorHAnsi" w:hAnsiTheme="minorHAnsi"/>
          <w:sz w:val="22"/>
          <w:szCs w:val="22"/>
        </w:rPr>
        <w:t xml:space="preserve">n </w:t>
      </w:r>
      <w:r w:rsidRPr="00B02A41">
        <w:rPr>
          <w:rFonts w:asciiTheme="minorHAnsi" w:hAnsiTheme="minorHAnsi"/>
          <w:sz w:val="22"/>
          <w:szCs w:val="22"/>
        </w:rPr>
        <w:t>qualit</w:t>
      </w:r>
      <w:r w:rsidRPr="001A11E6">
        <w:rPr>
          <w:rFonts w:asciiTheme="minorHAnsi" w:hAnsiTheme="minorHAnsi"/>
          <w:sz w:val="22"/>
          <w:szCs w:val="22"/>
        </w:rPr>
        <w:t xml:space="preserve">à </w:t>
      </w:r>
      <w:r w:rsidRPr="00B02A41">
        <w:rPr>
          <w:rFonts w:asciiTheme="minorHAnsi" w:hAnsiTheme="minorHAnsi"/>
          <w:sz w:val="22"/>
          <w:szCs w:val="22"/>
        </w:rPr>
        <w:t>di</w:t>
      </w:r>
      <w:r w:rsidRPr="001A11E6">
        <w:rPr>
          <w:rFonts w:asciiTheme="minorHAnsi" w:hAnsiTheme="minorHAnsi"/>
          <w:sz w:val="22"/>
          <w:szCs w:val="22"/>
        </w:rPr>
        <w:t>:</w:t>
      </w:r>
    </w:p>
    <w:p w:rsidR="00B02A41" w:rsidRPr="001A11E6" w:rsidRDefault="00B02A41" w:rsidP="00B02A41">
      <w:pPr>
        <w:jc w:val="both"/>
        <w:rPr>
          <w:rFonts w:asciiTheme="minorHAnsi" w:hAnsiTheme="minorHAnsi"/>
          <w:sz w:val="22"/>
          <w:szCs w:val="22"/>
        </w:rPr>
      </w:pPr>
      <w:r w:rsidRPr="00B02A41">
        <w:rPr>
          <w:rFonts w:asciiTheme="minorHAnsi" w:hAnsiTheme="minorHAnsi"/>
          <w:sz w:val="22"/>
          <w:szCs w:val="22"/>
        </w:rPr>
        <w:sym w:font="Wingdings" w:char="F06F"/>
      </w:r>
      <w:r w:rsidRPr="00B02A41">
        <w:rPr>
          <w:rFonts w:asciiTheme="minorHAnsi" w:hAnsiTheme="minorHAnsi"/>
          <w:sz w:val="22"/>
          <w:szCs w:val="22"/>
        </w:rPr>
        <w:t xml:space="preserve"> mandatari</w:t>
      </w:r>
      <w:r w:rsidRPr="001A11E6">
        <w:rPr>
          <w:rFonts w:asciiTheme="minorHAnsi" w:hAnsiTheme="minorHAnsi"/>
          <w:sz w:val="22"/>
          <w:szCs w:val="22"/>
        </w:rPr>
        <w:t>o</w:t>
      </w:r>
    </w:p>
    <w:p w:rsidR="00B02A41" w:rsidRPr="001A11E6" w:rsidRDefault="00B02A41" w:rsidP="00B02A41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B02A41">
        <w:rPr>
          <w:rFonts w:asciiTheme="minorHAnsi" w:hAnsiTheme="minorHAnsi"/>
          <w:sz w:val="22"/>
          <w:szCs w:val="22"/>
        </w:rPr>
        <w:sym w:font="Wingdings" w:char="F06F"/>
      </w:r>
      <w:r w:rsidRPr="00B02A41">
        <w:rPr>
          <w:rFonts w:asciiTheme="minorHAnsi" w:hAnsiTheme="minorHAnsi"/>
          <w:sz w:val="22"/>
          <w:szCs w:val="22"/>
        </w:rPr>
        <w:t xml:space="preserve"> mandant</w:t>
      </w:r>
      <w:r w:rsidRPr="001A11E6">
        <w:rPr>
          <w:rFonts w:asciiTheme="minorHAnsi" w:hAnsiTheme="minorHAnsi"/>
          <w:sz w:val="22"/>
          <w:szCs w:val="22"/>
        </w:rPr>
        <w:t>e</w:t>
      </w:r>
    </w:p>
    <w:p w:rsidR="00B02A41" w:rsidRDefault="00B02A41" w:rsidP="00B02A41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B02A41" w:rsidRPr="001A11E6" w:rsidRDefault="00B02A41" w:rsidP="00B02A41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1A11E6">
        <w:rPr>
          <w:rFonts w:asciiTheme="minorHAnsi" w:hAnsiTheme="minorHAnsi"/>
          <w:sz w:val="22"/>
          <w:szCs w:val="22"/>
        </w:rPr>
        <w:lastRenderedPageBreak/>
        <w:t>c</w:t>
      </w:r>
      <w:r w:rsidRPr="00B02A41">
        <w:rPr>
          <w:rFonts w:asciiTheme="minorHAnsi" w:hAnsiTheme="minorHAnsi"/>
          <w:sz w:val="22"/>
          <w:szCs w:val="22"/>
        </w:rPr>
        <w:t>h</w:t>
      </w:r>
      <w:r w:rsidRPr="001A11E6">
        <w:rPr>
          <w:rFonts w:asciiTheme="minorHAnsi" w:hAnsiTheme="minorHAnsi"/>
          <w:sz w:val="22"/>
          <w:szCs w:val="22"/>
        </w:rPr>
        <w:t xml:space="preserve">e </w:t>
      </w:r>
      <w:r w:rsidRPr="00B02A41">
        <w:rPr>
          <w:rFonts w:asciiTheme="minorHAnsi" w:hAnsiTheme="minorHAnsi"/>
          <w:sz w:val="22"/>
          <w:szCs w:val="22"/>
        </w:rPr>
        <w:t>l</w:t>
      </w:r>
      <w:r w:rsidRPr="001A11E6">
        <w:rPr>
          <w:rFonts w:asciiTheme="minorHAnsi" w:hAnsiTheme="minorHAnsi"/>
          <w:sz w:val="22"/>
          <w:szCs w:val="22"/>
        </w:rPr>
        <w:t xml:space="preserve">a </w:t>
      </w:r>
      <w:r w:rsidRPr="00B02A41">
        <w:rPr>
          <w:rFonts w:asciiTheme="minorHAnsi" w:hAnsiTheme="minorHAnsi"/>
          <w:sz w:val="22"/>
          <w:szCs w:val="22"/>
        </w:rPr>
        <w:t>p</w:t>
      </w:r>
      <w:r w:rsidRPr="001A11E6">
        <w:rPr>
          <w:rFonts w:asciiTheme="minorHAnsi" w:hAnsiTheme="minorHAnsi"/>
          <w:sz w:val="22"/>
          <w:szCs w:val="22"/>
        </w:rPr>
        <w:t>r</w:t>
      </w:r>
      <w:r w:rsidRPr="00B02A41">
        <w:rPr>
          <w:rFonts w:asciiTheme="minorHAnsi" w:hAnsiTheme="minorHAnsi"/>
          <w:sz w:val="22"/>
          <w:szCs w:val="22"/>
        </w:rPr>
        <w:t>opri</w:t>
      </w:r>
      <w:r w:rsidRPr="001A11E6">
        <w:rPr>
          <w:rFonts w:asciiTheme="minorHAnsi" w:hAnsiTheme="minorHAnsi"/>
          <w:sz w:val="22"/>
          <w:szCs w:val="22"/>
        </w:rPr>
        <w:t>a</w:t>
      </w:r>
      <w:r w:rsidRPr="00B02A41">
        <w:rPr>
          <w:rFonts w:asciiTheme="minorHAnsi" w:hAnsiTheme="minorHAnsi"/>
          <w:sz w:val="22"/>
          <w:szCs w:val="22"/>
        </w:rPr>
        <w:t xml:space="preserve"> for</w:t>
      </w:r>
      <w:r w:rsidRPr="001A11E6">
        <w:rPr>
          <w:rFonts w:asciiTheme="minorHAnsi" w:hAnsiTheme="minorHAnsi"/>
          <w:sz w:val="22"/>
          <w:szCs w:val="22"/>
        </w:rPr>
        <w:t xml:space="preserve">ma </w:t>
      </w:r>
      <w:r w:rsidRPr="00B02A41">
        <w:rPr>
          <w:rFonts w:asciiTheme="minorHAnsi" w:hAnsiTheme="minorHAnsi"/>
          <w:sz w:val="22"/>
          <w:szCs w:val="22"/>
        </w:rPr>
        <w:t>giu</w:t>
      </w:r>
      <w:r w:rsidRPr="001A11E6">
        <w:rPr>
          <w:rFonts w:asciiTheme="minorHAnsi" w:hAnsiTheme="minorHAnsi"/>
          <w:sz w:val="22"/>
          <w:szCs w:val="22"/>
        </w:rPr>
        <w:t>r</w:t>
      </w:r>
      <w:r w:rsidRPr="00B02A41">
        <w:rPr>
          <w:rFonts w:asciiTheme="minorHAnsi" w:hAnsiTheme="minorHAnsi"/>
          <w:sz w:val="22"/>
          <w:szCs w:val="22"/>
        </w:rPr>
        <w:t>idi</w:t>
      </w:r>
      <w:r w:rsidRPr="001A11E6">
        <w:rPr>
          <w:rFonts w:asciiTheme="minorHAnsi" w:hAnsiTheme="minorHAnsi"/>
          <w:sz w:val="22"/>
          <w:szCs w:val="22"/>
        </w:rPr>
        <w:t xml:space="preserve">ca </w:t>
      </w:r>
      <w:r w:rsidRPr="00B02A41">
        <w:rPr>
          <w:rFonts w:asciiTheme="minorHAnsi" w:hAnsiTheme="minorHAnsi"/>
          <w:sz w:val="22"/>
          <w:szCs w:val="22"/>
        </w:rPr>
        <w:t>è</w:t>
      </w:r>
      <w:r w:rsidRPr="001A11E6">
        <w:rPr>
          <w:rFonts w:asciiTheme="minorHAnsi" w:hAnsiTheme="minorHAnsi"/>
          <w:sz w:val="22"/>
          <w:szCs w:val="22"/>
        </w:rPr>
        <w:t>:</w:t>
      </w:r>
    </w:p>
    <w:p w:rsidR="00B02A41" w:rsidRPr="001A11E6" w:rsidRDefault="00B02A41" w:rsidP="00B02A41">
      <w:pPr>
        <w:jc w:val="both"/>
        <w:rPr>
          <w:rFonts w:asciiTheme="minorHAnsi" w:hAnsiTheme="minorHAnsi"/>
          <w:sz w:val="22"/>
          <w:szCs w:val="22"/>
        </w:rPr>
      </w:pPr>
      <w:r w:rsidRPr="00B02A41">
        <w:rPr>
          <w:rFonts w:asciiTheme="minorHAnsi" w:hAnsiTheme="minorHAnsi"/>
          <w:sz w:val="22"/>
          <w:szCs w:val="22"/>
        </w:rPr>
        <w:sym w:font="Wingdings" w:char="F06F"/>
      </w:r>
      <w:r w:rsidRPr="00B02A41">
        <w:rPr>
          <w:rFonts w:asciiTheme="minorHAnsi" w:hAnsiTheme="minorHAnsi"/>
          <w:sz w:val="22"/>
          <w:szCs w:val="22"/>
        </w:rPr>
        <w:t xml:space="preserve"> libe</w:t>
      </w:r>
      <w:r w:rsidRPr="001A11E6">
        <w:rPr>
          <w:rFonts w:asciiTheme="minorHAnsi" w:hAnsiTheme="minorHAnsi"/>
          <w:sz w:val="22"/>
          <w:szCs w:val="22"/>
        </w:rPr>
        <w:t xml:space="preserve">ro </w:t>
      </w:r>
      <w:r w:rsidRPr="00B02A41">
        <w:rPr>
          <w:rFonts w:asciiTheme="minorHAnsi" w:hAnsiTheme="minorHAnsi"/>
          <w:sz w:val="22"/>
          <w:szCs w:val="22"/>
        </w:rPr>
        <w:t>p</w:t>
      </w:r>
      <w:r w:rsidRPr="001A11E6">
        <w:rPr>
          <w:rFonts w:asciiTheme="minorHAnsi" w:hAnsiTheme="minorHAnsi"/>
          <w:sz w:val="22"/>
          <w:szCs w:val="22"/>
        </w:rPr>
        <w:t>r</w:t>
      </w:r>
      <w:r w:rsidRPr="00B02A41">
        <w:rPr>
          <w:rFonts w:asciiTheme="minorHAnsi" w:hAnsiTheme="minorHAnsi"/>
          <w:sz w:val="22"/>
          <w:szCs w:val="22"/>
        </w:rPr>
        <w:t>ofessionist</w:t>
      </w:r>
      <w:r w:rsidRPr="001A11E6">
        <w:rPr>
          <w:rFonts w:asciiTheme="minorHAnsi" w:hAnsiTheme="minorHAnsi"/>
          <w:sz w:val="22"/>
          <w:szCs w:val="22"/>
        </w:rPr>
        <w:t xml:space="preserve">a </w:t>
      </w:r>
      <w:r w:rsidRPr="00B02A41">
        <w:rPr>
          <w:rFonts w:asciiTheme="minorHAnsi" w:hAnsiTheme="minorHAnsi"/>
          <w:sz w:val="22"/>
          <w:szCs w:val="22"/>
        </w:rPr>
        <w:t>individuale</w:t>
      </w:r>
      <w:r w:rsidRPr="001A11E6">
        <w:rPr>
          <w:rFonts w:asciiTheme="minorHAnsi" w:hAnsiTheme="minorHAnsi"/>
          <w:sz w:val="22"/>
          <w:szCs w:val="22"/>
        </w:rPr>
        <w:t>;</w:t>
      </w:r>
    </w:p>
    <w:p w:rsidR="00B02A41" w:rsidRPr="001A11E6" w:rsidRDefault="00B02A41" w:rsidP="00B02A41">
      <w:pPr>
        <w:jc w:val="both"/>
        <w:rPr>
          <w:rFonts w:asciiTheme="minorHAnsi" w:hAnsiTheme="minorHAnsi"/>
          <w:sz w:val="22"/>
          <w:szCs w:val="22"/>
        </w:rPr>
      </w:pPr>
      <w:r w:rsidRPr="00B02A41">
        <w:rPr>
          <w:rFonts w:asciiTheme="minorHAnsi" w:hAnsiTheme="minorHAnsi"/>
          <w:sz w:val="22"/>
          <w:szCs w:val="22"/>
        </w:rPr>
        <w:sym w:font="Wingdings" w:char="F06F"/>
      </w:r>
      <w:r w:rsidRPr="00B02A41">
        <w:rPr>
          <w:rFonts w:asciiTheme="minorHAnsi" w:hAnsiTheme="minorHAnsi"/>
          <w:sz w:val="22"/>
          <w:szCs w:val="22"/>
        </w:rPr>
        <w:t xml:space="preserve"> a</w:t>
      </w:r>
      <w:r w:rsidRPr="001A11E6">
        <w:rPr>
          <w:rFonts w:asciiTheme="minorHAnsi" w:hAnsiTheme="minorHAnsi"/>
          <w:sz w:val="22"/>
          <w:szCs w:val="22"/>
        </w:rPr>
        <w:t>s</w:t>
      </w:r>
      <w:r w:rsidRPr="00B02A41">
        <w:rPr>
          <w:rFonts w:asciiTheme="minorHAnsi" w:hAnsiTheme="minorHAnsi"/>
          <w:sz w:val="22"/>
          <w:szCs w:val="22"/>
        </w:rPr>
        <w:t>so</w:t>
      </w:r>
      <w:r w:rsidRPr="001A11E6">
        <w:rPr>
          <w:rFonts w:asciiTheme="minorHAnsi" w:hAnsiTheme="minorHAnsi"/>
          <w:sz w:val="22"/>
          <w:szCs w:val="22"/>
        </w:rPr>
        <w:t>c</w:t>
      </w:r>
      <w:r w:rsidRPr="00B02A41">
        <w:rPr>
          <w:rFonts w:asciiTheme="minorHAnsi" w:hAnsiTheme="minorHAnsi"/>
          <w:sz w:val="22"/>
          <w:szCs w:val="22"/>
        </w:rPr>
        <w:t>ia</w:t>
      </w:r>
      <w:r w:rsidRPr="001A11E6">
        <w:rPr>
          <w:rFonts w:asciiTheme="minorHAnsi" w:hAnsiTheme="minorHAnsi"/>
          <w:sz w:val="22"/>
          <w:szCs w:val="22"/>
        </w:rPr>
        <w:t>z</w:t>
      </w:r>
      <w:r w:rsidRPr="00B02A41">
        <w:rPr>
          <w:rFonts w:asciiTheme="minorHAnsi" w:hAnsiTheme="minorHAnsi"/>
          <w:sz w:val="22"/>
          <w:szCs w:val="22"/>
        </w:rPr>
        <w:t>ion</w:t>
      </w:r>
      <w:r w:rsidRPr="001A11E6">
        <w:rPr>
          <w:rFonts w:asciiTheme="minorHAnsi" w:hAnsiTheme="minorHAnsi"/>
          <w:sz w:val="22"/>
          <w:szCs w:val="22"/>
        </w:rPr>
        <w:t xml:space="preserve">e </w:t>
      </w:r>
      <w:r w:rsidRPr="00B02A41">
        <w:rPr>
          <w:rFonts w:asciiTheme="minorHAnsi" w:hAnsiTheme="minorHAnsi"/>
          <w:sz w:val="22"/>
          <w:szCs w:val="22"/>
        </w:rPr>
        <w:t>d</w:t>
      </w:r>
      <w:r w:rsidRPr="001A11E6">
        <w:rPr>
          <w:rFonts w:asciiTheme="minorHAnsi" w:hAnsiTheme="minorHAnsi"/>
          <w:sz w:val="22"/>
          <w:szCs w:val="22"/>
        </w:rPr>
        <w:t xml:space="preserve">i </w:t>
      </w:r>
      <w:r w:rsidRPr="00B02A41">
        <w:rPr>
          <w:rFonts w:asciiTheme="minorHAnsi" w:hAnsiTheme="minorHAnsi"/>
          <w:sz w:val="22"/>
          <w:szCs w:val="22"/>
        </w:rPr>
        <w:t>liber</w:t>
      </w:r>
      <w:r w:rsidRPr="001A11E6">
        <w:rPr>
          <w:rFonts w:asciiTheme="minorHAnsi" w:hAnsiTheme="minorHAnsi"/>
          <w:sz w:val="22"/>
          <w:szCs w:val="22"/>
        </w:rPr>
        <w:t>i</w:t>
      </w:r>
      <w:r w:rsidRPr="00B02A41">
        <w:rPr>
          <w:rFonts w:asciiTheme="minorHAnsi" w:hAnsiTheme="minorHAnsi"/>
          <w:sz w:val="22"/>
          <w:szCs w:val="22"/>
        </w:rPr>
        <w:t xml:space="preserve"> p</w:t>
      </w:r>
      <w:r w:rsidRPr="001A11E6">
        <w:rPr>
          <w:rFonts w:asciiTheme="minorHAnsi" w:hAnsiTheme="minorHAnsi"/>
          <w:sz w:val="22"/>
          <w:szCs w:val="22"/>
        </w:rPr>
        <w:t>r</w:t>
      </w:r>
      <w:r w:rsidRPr="00B02A41">
        <w:rPr>
          <w:rFonts w:asciiTheme="minorHAnsi" w:hAnsiTheme="minorHAnsi"/>
          <w:sz w:val="22"/>
          <w:szCs w:val="22"/>
        </w:rPr>
        <w:t>ofessionisti</w:t>
      </w:r>
      <w:r w:rsidRPr="001A11E6">
        <w:rPr>
          <w:rFonts w:asciiTheme="minorHAnsi" w:hAnsiTheme="minorHAnsi"/>
          <w:sz w:val="22"/>
          <w:szCs w:val="22"/>
        </w:rPr>
        <w:t>;</w:t>
      </w:r>
    </w:p>
    <w:p w:rsidR="00B02A41" w:rsidRPr="001A11E6" w:rsidRDefault="00B02A41" w:rsidP="00B02A41">
      <w:pPr>
        <w:jc w:val="both"/>
        <w:rPr>
          <w:rFonts w:asciiTheme="minorHAnsi" w:hAnsiTheme="minorHAnsi"/>
          <w:sz w:val="22"/>
          <w:szCs w:val="22"/>
        </w:rPr>
      </w:pPr>
      <w:r w:rsidRPr="00B02A41">
        <w:rPr>
          <w:rFonts w:asciiTheme="minorHAnsi" w:hAnsiTheme="minorHAnsi"/>
          <w:sz w:val="22"/>
          <w:szCs w:val="22"/>
        </w:rPr>
        <w:sym w:font="Wingdings" w:char="F06F"/>
      </w:r>
      <w:r w:rsidRPr="00B02A41">
        <w:rPr>
          <w:rFonts w:asciiTheme="minorHAnsi" w:hAnsiTheme="minorHAnsi"/>
          <w:sz w:val="22"/>
          <w:szCs w:val="22"/>
        </w:rPr>
        <w:t xml:space="preserve"> so</w:t>
      </w:r>
      <w:r w:rsidRPr="001A11E6">
        <w:rPr>
          <w:rFonts w:asciiTheme="minorHAnsi" w:hAnsiTheme="minorHAnsi"/>
          <w:sz w:val="22"/>
          <w:szCs w:val="22"/>
        </w:rPr>
        <w:t>c</w:t>
      </w:r>
      <w:r w:rsidRPr="00B02A41">
        <w:rPr>
          <w:rFonts w:asciiTheme="minorHAnsi" w:hAnsiTheme="minorHAnsi"/>
          <w:sz w:val="22"/>
          <w:szCs w:val="22"/>
        </w:rPr>
        <w:t>iet</w:t>
      </w:r>
      <w:r w:rsidRPr="001A11E6">
        <w:rPr>
          <w:rFonts w:asciiTheme="minorHAnsi" w:hAnsiTheme="minorHAnsi"/>
          <w:sz w:val="22"/>
          <w:szCs w:val="22"/>
        </w:rPr>
        <w:t xml:space="preserve">à </w:t>
      </w:r>
      <w:r w:rsidRPr="00B02A41">
        <w:rPr>
          <w:rFonts w:asciiTheme="minorHAnsi" w:hAnsiTheme="minorHAnsi"/>
          <w:sz w:val="22"/>
          <w:szCs w:val="22"/>
        </w:rPr>
        <w:t>d</w:t>
      </w:r>
      <w:r w:rsidRPr="001A11E6">
        <w:rPr>
          <w:rFonts w:asciiTheme="minorHAnsi" w:hAnsiTheme="minorHAnsi"/>
          <w:sz w:val="22"/>
          <w:szCs w:val="22"/>
        </w:rPr>
        <w:t>i</w:t>
      </w:r>
      <w:r w:rsidRPr="00B02A41">
        <w:rPr>
          <w:rFonts w:asciiTheme="minorHAnsi" w:hAnsiTheme="minorHAnsi"/>
          <w:sz w:val="22"/>
          <w:szCs w:val="22"/>
        </w:rPr>
        <w:t xml:space="preserve"> p</w:t>
      </w:r>
      <w:r w:rsidRPr="001A11E6">
        <w:rPr>
          <w:rFonts w:asciiTheme="minorHAnsi" w:hAnsiTheme="minorHAnsi"/>
          <w:sz w:val="22"/>
          <w:szCs w:val="22"/>
        </w:rPr>
        <w:t>r</w:t>
      </w:r>
      <w:r w:rsidRPr="00B02A41">
        <w:rPr>
          <w:rFonts w:asciiTheme="minorHAnsi" w:hAnsiTheme="minorHAnsi"/>
          <w:sz w:val="22"/>
          <w:szCs w:val="22"/>
        </w:rPr>
        <w:t>ofessionisti</w:t>
      </w:r>
      <w:r w:rsidRPr="001A11E6">
        <w:rPr>
          <w:rFonts w:asciiTheme="minorHAnsi" w:hAnsiTheme="minorHAnsi"/>
          <w:sz w:val="22"/>
          <w:szCs w:val="22"/>
        </w:rPr>
        <w:t>;</w:t>
      </w:r>
    </w:p>
    <w:p w:rsidR="00B02A41" w:rsidRPr="001A11E6" w:rsidRDefault="00B02A41" w:rsidP="00B02A41">
      <w:pPr>
        <w:jc w:val="both"/>
        <w:rPr>
          <w:rFonts w:asciiTheme="minorHAnsi" w:hAnsiTheme="minorHAnsi"/>
          <w:sz w:val="22"/>
          <w:szCs w:val="22"/>
        </w:rPr>
      </w:pPr>
      <w:r w:rsidRPr="00B02A41">
        <w:rPr>
          <w:rFonts w:asciiTheme="minorHAnsi" w:hAnsiTheme="minorHAnsi"/>
          <w:sz w:val="22"/>
          <w:szCs w:val="22"/>
        </w:rPr>
        <w:sym w:font="Wingdings" w:char="F06F"/>
      </w:r>
      <w:r w:rsidR="00924CB4">
        <w:rPr>
          <w:rFonts w:asciiTheme="minorHAnsi" w:hAnsiTheme="minorHAnsi"/>
          <w:sz w:val="22"/>
          <w:szCs w:val="22"/>
        </w:rPr>
        <w:t xml:space="preserve"> </w:t>
      </w:r>
      <w:r w:rsidRPr="00B02A41">
        <w:rPr>
          <w:rFonts w:asciiTheme="minorHAnsi" w:hAnsiTheme="minorHAnsi"/>
          <w:sz w:val="22"/>
          <w:szCs w:val="22"/>
        </w:rPr>
        <w:t>so</w:t>
      </w:r>
      <w:r w:rsidRPr="001A11E6">
        <w:rPr>
          <w:rFonts w:asciiTheme="minorHAnsi" w:hAnsiTheme="minorHAnsi"/>
          <w:sz w:val="22"/>
          <w:szCs w:val="22"/>
        </w:rPr>
        <w:t>c</w:t>
      </w:r>
      <w:r w:rsidRPr="00B02A41">
        <w:rPr>
          <w:rFonts w:asciiTheme="minorHAnsi" w:hAnsiTheme="minorHAnsi"/>
          <w:sz w:val="22"/>
          <w:szCs w:val="22"/>
        </w:rPr>
        <w:t>iet</w:t>
      </w:r>
      <w:r w:rsidRPr="001A11E6">
        <w:rPr>
          <w:rFonts w:asciiTheme="minorHAnsi" w:hAnsiTheme="minorHAnsi"/>
          <w:sz w:val="22"/>
          <w:szCs w:val="22"/>
        </w:rPr>
        <w:t xml:space="preserve">à </w:t>
      </w:r>
      <w:r w:rsidRPr="00B02A41">
        <w:rPr>
          <w:rFonts w:asciiTheme="minorHAnsi" w:hAnsiTheme="minorHAnsi"/>
          <w:sz w:val="22"/>
          <w:szCs w:val="22"/>
        </w:rPr>
        <w:t>d</w:t>
      </w:r>
      <w:r w:rsidRPr="001A11E6">
        <w:rPr>
          <w:rFonts w:asciiTheme="minorHAnsi" w:hAnsiTheme="minorHAnsi"/>
          <w:sz w:val="22"/>
          <w:szCs w:val="22"/>
        </w:rPr>
        <w:t xml:space="preserve">i </w:t>
      </w:r>
      <w:r w:rsidRPr="00B02A41">
        <w:rPr>
          <w:rFonts w:asciiTheme="minorHAnsi" w:hAnsiTheme="minorHAnsi"/>
          <w:sz w:val="22"/>
          <w:szCs w:val="22"/>
        </w:rPr>
        <w:t>ingegne</w:t>
      </w:r>
      <w:r w:rsidRPr="001A11E6">
        <w:rPr>
          <w:rFonts w:asciiTheme="minorHAnsi" w:hAnsiTheme="minorHAnsi"/>
          <w:sz w:val="22"/>
          <w:szCs w:val="22"/>
        </w:rPr>
        <w:t>r</w:t>
      </w:r>
      <w:r w:rsidRPr="00B02A41">
        <w:rPr>
          <w:rFonts w:asciiTheme="minorHAnsi" w:hAnsiTheme="minorHAnsi"/>
          <w:sz w:val="22"/>
          <w:szCs w:val="22"/>
        </w:rPr>
        <w:t>ia</w:t>
      </w:r>
      <w:r w:rsidRPr="001A11E6">
        <w:rPr>
          <w:rFonts w:asciiTheme="minorHAnsi" w:hAnsiTheme="minorHAnsi"/>
          <w:sz w:val="22"/>
          <w:szCs w:val="22"/>
        </w:rPr>
        <w:t>;</w:t>
      </w:r>
    </w:p>
    <w:p w:rsidR="00B02A41" w:rsidRPr="001A11E6" w:rsidRDefault="00B02A41" w:rsidP="00B02A41">
      <w:pPr>
        <w:jc w:val="both"/>
        <w:rPr>
          <w:rFonts w:asciiTheme="minorHAnsi" w:hAnsiTheme="minorHAnsi"/>
          <w:sz w:val="22"/>
          <w:szCs w:val="22"/>
        </w:rPr>
      </w:pPr>
      <w:r w:rsidRPr="00B02A41">
        <w:rPr>
          <w:rFonts w:asciiTheme="minorHAnsi" w:hAnsiTheme="minorHAnsi"/>
          <w:sz w:val="22"/>
          <w:szCs w:val="22"/>
        </w:rPr>
        <w:sym w:font="Wingdings" w:char="F06F"/>
      </w:r>
      <w:r w:rsidRPr="00B02A41">
        <w:rPr>
          <w:rFonts w:asciiTheme="minorHAnsi" w:hAnsiTheme="minorHAnsi"/>
          <w:sz w:val="22"/>
          <w:szCs w:val="22"/>
        </w:rPr>
        <w:t xml:space="preserve"> </w:t>
      </w:r>
      <w:r w:rsidRPr="001A11E6">
        <w:rPr>
          <w:rFonts w:asciiTheme="minorHAnsi" w:hAnsiTheme="minorHAnsi"/>
          <w:sz w:val="22"/>
          <w:szCs w:val="22"/>
        </w:rPr>
        <w:t>c</w:t>
      </w:r>
      <w:r w:rsidRPr="00B02A41">
        <w:rPr>
          <w:rFonts w:asciiTheme="minorHAnsi" w:hAnsiTheme="minorHAnsi"/>
          <w:sz w:val="22"/>
          <w:szCs w:val="22"/>
        </w:rPr>
        <w:t>onso</w:t>
      </w:r>
      <w:r w:rsidRPr="001A11E6">
        <w:rPr>
          <w:rFonts w:asciiTheme="minorHAnsi" w:hAnsiTheme="minorHAnsi"/>
          <w:sz w:val="22"/>
          <w:szCs w:val="22"/>
        </w:rPr>
        <w:t>rz</w:t>
      </w:r>
      <w:r w:rsidRPr="00B02A41">
        <w:rPr>
          <w:rFonts w:asciiTheme="minorHAnsi" w:hAnsiTheme="minorHAnsi"/>
          <w:sz w:val="22"/>
          <w:szCs w:val="22"/>
        </w:rPr>
        <w:t>i</w:t>
      </w:r>
      <w:r w:rsidRPr="001A11E6">
        <w:rPr>
          <w:rFonts w:asciiTheme="minorHAnsi" w:hAnsiTheme="minorHAnsi"/>
          <w:sz w:val="22"/>
          <w:szCs w:val="22"/>
        </w:rPr>
        <w:t xml:space="preserve">o </w:t>
      </w:r>
      <w:r w:rsidRPr="00B02A41">
        <w:rPr>
          <w:rFonts w:asciiTheme="minorHAnsi" w:hAnsiTheme="minorHAnsi"/>
          <w:sz w:val="22"/>
          <w:szCs w:val="22"/>
        </w:rPr>
        <w:t>stabile</w:t>
      </w:r>
      <w:r w:rsidRPr="001A11E6">
        <w:rPr>
          <w:rFonts w:asciiTheme="minorHAnsi" w:hAnsiTheme="minorHAnsi"/>
          <w:sz w:val="22"/>
          <w:szCs w:val="22"/>
        </w:rPr>
        <w:t>;</w:t>
      </w:r>
    </w:p>
    <w:p w:rsidR="00B02A41" w:rsidRPr="001A11E6" w:rsidRDefault="00B02A41" w:rsidP="00B02A41">
      <w:pPr>
        <w:jc w:val="both"/>
        <w:rPr>
          <w:rFonts w:asciiTheme="minorHAnsi" w:hAnsiTheme="minorHAnsi"/>
          <w:sz w:val="22"/>
          <w:szCs w:val="22"/>
        </w:rPr>
      </w:pPr>
      <w:r w:rsidRPr="00B02A41">
        <w:rPr>
          <w:rFonts w:asciiTheme="minorHAnsi" w:hAnsiTheme="minorHAnsi"/>
          <w:sz w:val="22"/>
          <w:szCs w:val="22"/>
        </w:rPr>
        <w:sym w:font="Wingdings" w:char="F06F"/>
      </w:r>
      <w:r w:rsidRPr="00B02A41">
        <w:rPr>
          <w:rFonts w:asciiTheme="minorHAnsi" w:hAnsiTheme="minorHAnsi"/>
          <w:sz w:val="22"/>
          <w:szCs w:val="22"/>
        </w:rPr>
        <w:t xml:space="preserve"> p</w:t>
      </w:r>
      <w:r w:rsidRPr="001A11E6">
        <w:rPr>
          <w:rFonts w:asciiTheme="minorHAnsi" w:hAnsiTheme="minorHAnsi"/>
          <w:sz w:val="22"/>
          <w:szCs w:val="22"/>
        </w:rPr>
        <w:t>r</w:t>
      </w:r>
      <w:r w:rsidRPr="00B02A41">
        <w:rPr>
          <w:rFonts w:asciiTheme="minorHAnsi" w:hAnsiTheme="minorHAnsi"/>
          <w:sz w:val="22"/>
          <w:szCs w:val="22"/>
        </w:rPr>
        <w:t>estato</w:t>
      </w:r>
      <w:r w:rsidRPr="001A11E6">
        <w:rPr>
          <w:rFonts w:asciiTheme="minorHAnsi" w:hAnsiTheme="minorHAnsi"/>
          <w:sz w:val="22"/>
          <w:szCs w:val="22"/>
        </w:rPr>
        <w:t xml:space="preserve">re </w:t>
      </w:r>
      <w:r w:rsidRPr="00B02A41">
        <w:rPr>
          <w:rFonts w:asciiTheme="minorHAnsi" w:hAnsiTheme="minorHAnsi"/>
          <w:sz w:val="22"/>
          <w:szCs w:val="22"/>
        </w:rPr>
        <w:t>d</w:t>
      </w:r>
      <w:r w:rsidRPr="001A11E6">
        <w:rPr>
          <w:rFonts w:asciiTheme="minorHAnsi" w:hAnsiTheme="minorHAnsi"/>
          <w:sz w:val="22"/>
          <w:szCs w:val="22"/>
        </w:rPr>
        <w:t>i</w:t>
      </w:r>
      <w:r w:rsidRPr="00B02A41">
        <w:rPr>
          <w:rFonts w:asciiTheme="minorHAnsi" w:hAnsiTheme="minorHAnsi"/>
          <w:sz w:val="22"/>
          <w:szCs w:val="22"/>
        </w:rPr>
        <w:t xml:space="preserve"> servizi</w:t>
      </w:r>
      <w:r w:rsidRPr="001A11E6">
        <w:rPr>
          <w:rFonts w:asciiTheme="minorHAnsi" w:hAnsiTheme="minorHAnsi"/>
          <w:sz w:val="22"/>
          <w:szCs w:val="22"/>
        </w:rPr>
        <w:t xml:space="preserve">o </w:t>
      </w:r>
      <w:r w:rsidRPr="00B02A41">
        <w:rPr>
          <w:rFonts w:asciiTheme="minorHAnsi" w:hAnsiTheme="minorHAnsi"/>
          <w:sz w:val="22"/>
          <w:szCs w:val="22"/>
        </w:rPr>
        <w:t>d</w:t>
      </w:r>
      <w:r w:rsidRPr="001A11E6">
        <w:rPr>
          <w:rFonts w:asciiTheme="minorHAnsi" w:hAnsiTheme="minorHAnsi"/>
          <w:sz w:val="22"/>
          <w:szCs w:val="22"/>
        </w:rPr>
        <w:t xml:space="preserve">i </w:t>
      </w:r>
      <w:r w:rsidRPr="00B02A41">
        <w:rPr>
          <w:rFonts w:asciiTheme="minorHAnsi" w:hAnsiTheme="minorHAnsi"/>
          <w:sz w:val="22"/>
          <w:szCs w:val="22"/>
        </w:rPr>
        <w:t>ingegne</w:t>
      </w:r>
      <w:r w:rsidRPr="001A11E6">
        <w:rPr>
          <w:rFonts w:asciiTheme="minorHAnsi" w:hAnsiTheme="minorHAnsi"/>
          <w:sz w:val="22"/>
          <w:szCs w:val="22"/>
        </w:rPr>
        <w:t>r</w:t>
      </w:r>
      <w:r w:rsidRPr="00B02A41">
        <w:rPr>
          <w:rFonts w:asciiTheme="minorHAnsi" w:hAnsiTheme="minorHAnsi"/>
          <w:sz w:val="22"/>
          <w:szCs w:val="22"/>
        </w:rPr>
        <w:t>i</w:t>
      </w:r>
      <w:r w:rsidRPr="001A11E6">
        <w:rPr>
          <w:rFonts w:asciiTheme="minorHAnsi" w:hAnsiTheme="minorHAnsi"/>
          <w:sz w:val="22"/>
          <w:szCs w:val="22"/>
        </w:rPr>
        <w:t xml:space="preserve">a </w:t>
      </w:r>
      <w:r w:rsidRPr="00B02A41">
        <w:rPr>
          <w:rFonts w:asciiTheme="minorHAnsi" w:hAnsiTheme="minorHAnsi"/>
          <w:sz w:val="22"/>
          <w:szCs w:val="22"/>
        </w:rPr>
        <w:t>e</w:t>
      </w:r>
      <w:r w:rsidRPr="001A11E6">
        <w:rPr>
          <w:rFonts w:asciiTheme="minorHAnsi" w:hAnsiTheme="minorHAnsi"/>
          <w:sz w:val="22"/>
          <w:szCs w:val="22"/>
        </w:rPr>
        <w:t xml:space="preserve">d </w:t>
      </w:r>
      <w:r w:rsidRPr="00B02A41">
        <w:rPr>
          <w:rFonts w:asciiTheme="minorHAnsi" w:hAnsiTheme="minorHAnsi"/>
          <w:sz w:val="22"/>
          <w:szCs w:val="22"/>
        </w:rPr>
        <w:t>a</w:t>
      </w:r>
      <w:r w:rsidRPr="001A11E6">
        <w:rPr>
          <w:rFonts w:asciiTheme="minorHAnsi" w:hAnsiTheme="minorHAnsi"/>
          <w:sz w:val="22"/>
          <w:szCs w:val="22"/>
        </w:rPr>
        <w:t>rc</w:t>
      </w:r>
      <w:r w:rsidRPr="00B02A41">
        <w:rPr>
          <w:rFonts w:asciiTheme="minorHAnsi" w:hAnsiTheme="minorHAnsi"/>
          <w:sz w:val="22"/>
          <w:szCs w:val="22"/>
        </w:rPr>
        <w:t>hitettu</w:t>
      </w:r>
      <w:r w:rsidRPr="001A11E6">
        <w:rPr>
          <w:rFonts w:asciiTheme="minorHAnsi" w:hAnsiTheme="minorHAnsi"/>
          <w:sz w:val="22"/>
          <w:szCs w:val="22"/>
        </w:rPr>
        <w:t xml:space="preserve">ra </w:t>
      </w:r>
      <w:r w:rsidRPr="00B02A41">
        <w:rPr>
          <w:rFonts w:asciiTheme="minorHAnsi" w:hAnsiTheme="minorHAnsi"/>
          <w:sz w:val="22"/>
          <w:szCs w:val="22"/>
        </w:rPr>
        <w:t>stabilit</w:t>
      </w:r>
      <w:r w:rsidRPr="001A11E6">
        <w:rPr>
          <w:rFonts w:asciiTheme="minorHAnsi" w:hAnsiTheme="minorHAnsi"/>
          <w:sz w:val="22"/>
          <w:szCs w:val="22"/>
        </w:rPr>
        <w:t>o</w:t>
      </w:r>
      <w:r w:rsidRPr="00B02A41">
        <w:rPr>
          <w:rFonts w:asciiTheme="minorHAnsi" w:hAnsiTheme="minorHAnsi"/>
          <w:sz w:val="22"/>
          <w:szCs w:val="22"/>
        </w:rPr>
        <w:t xml:space="preserve"> i</w:t>
      </w:r>
      <w:r w:rsidRPr="001A11E6">
        <w:rPr>
          <w:rFonts w:asciiTheme="minorHAnsi" w:hAnsiTheme="minorHAnsi"/>
          <w:sz w:val="22"/>
          <w:szCs w:val="22"/>
        </w:rPr>
        <w:t xml:space="preserve">n </w:t>
      </w:r>
      <w:r w:rsidRPr="00B02A41">
        <w:rPr>
          <w:rFonts w:asciiTheme="minorHAnsi" w:hAnsiTheme="minorHAnsi"/>
          <w:sz w:val="22"/>
          <w:szCs w:val="22"/>
        </w:rPr>
        <w:t>alt</w:t>
      </w:r>
      <w:r w:rsidRPr="001A11E6">
        <w:rPr>
          <w:rFonts w:asciiTheme="minorHAnsi" w:hAnsiTheme="minorHAnsi"/>
          <w:sz w:val="22"/>
          <w:szCs w:val="22"/>
        </w:rPr>
        <w:t>ri S</w:t>
      </w:r>
      <w:r w:rsidRPr="00B02A41">
        <w:rPr>
          <w:rFonts w:asciiTheme="minorHAnsi" w:hAnsiTheme="minorHAnsi"/>
          <w:sz w:val="22"/>
          <w:szCs w:val="22"/>
        </w:rPr>
        <w:t>tat</w:t>
      </w:r>
      <w:r w:rsidRPr="001A11E6">
        <w:rPr>
          <w:rFonts w:asciiTheme="minorHAnsi" w:hAnsiTheme="minorHAnsi"/>
          <w:sz w:val="22"/>
          <w:szCs w:val="22"/>
        </w:rPr>
        <w:t>i</w:t>
      </w:r>
      <w:r w:rsidRPr="00B02A41">
        <w:rPr>
          <w:rFonts w:asciiTheme="minorHAnsi" w:hAnsiTheme="minorHAnsi"/>
          <w:sz w:val="22"/>
          <w:szCs w:val="22"/>
        </w:rPr>
        <w:t xml:space="preserve"> membri</w:t>
      </w:r>
      <w:r w:rsidRPr="001A11E6">
        <w:rPr>
          <w:rFonts w:asciiTheme="minorHAnsi" w:hAnsiTheme="minorHAnsi"/>
          <w:sz w:val="22"/>
          <w:szCs w:val="22"/>
        </w:rPr>
        <w:t>,</w:t>
      </w:r>
      <w:r w:rsidRPr="00B02A41">
        <w:rPr>
          <w:rFonts w:asciiTheme="minorHAnsi" w:hAnsiTheme="minorHAnsi"/>
          <w:sz w:val="22"/>
          <w:szCs w:val="22"/>
        </w:rPr>
        <w:t xml:space="preserve"> </w:t>
      </w:r>
      <w:r w:rsidRPr="001A11E6">
        <w:rPr>
          <w:rFonts w:asciiTheme="minorHAnsi" w:hAnsiTheme="minorHAnsi"/>
          <w:sz w:val="22"/>
          <w:szCs w:val="22"/>
        </w:rPr>
        <w:t>c</w:t>
      </w:r>
      <w:r w:rsidRPr="00B02A41">
        <w:rPr>
          <w:rFonts w:asciiTheme="minorHAnsi" w:hAnsiTheme="minorHAnsi"/>
          <w:sz w:val="22"/>
          <w:szCs w:val="22"/>
        </w:rPr>
        <w:t>ostituit</w:t>
      </w:r>
      <w:r w:rsidRPr="001A11E6">
        <w:rPr>
          <w:rFonts w:asciiTheme="minorHAnsi" w:hAnsiTheme="minorHAnsi"/>
          <w:sz w:val="22"/>
          <w:szCs w:val="22"/>
        </w:rPr>
        <w:t>o</w:t>
      </w:r>
      <w:r w:rsidRPr="00B02A41">
        <w:rPr>
          <w:rFonts w:asciiTheme="minorHAnsi" w:hAnsiTheme="minorHAnsi"/>
          <w:sz w:val="22"/>
          <w:szCs w:val="22"/>
        </w:rPr>
        <w:t xml:space="preserve"> i</w:t>
      </w:r>
      <w:r w:rsidRPr="001A11E6">
        <w:rPr>
          <w:rFonts w:asciiTheme="minorHAnsi" w:hAnsiTheme="minorHAnsi"/>
          <w:sz w:val="22"/>
          <w:szCs w:val="22"/>
        </w:rPr>
        <w:t>n c</w:t>
      </w:r>
      <w:r w:rsidRPr="00B02A41">
        <w:rPr>
          <w:rFonts w:asciiTheme="minorHAnsi" w:hAnsiTheme="minorHAnsi"/>
          <w:sz w:val="22"/>
          <w:szCs w:val="22"/>
        </w:rPr>
        <w:t>onfor</w:t>
      </w:r>
      <w:r w:rsidRPr="001A11E6">
        <w:rPr>
          <w:rFonts w:asciiTheme="minorHAnsi" w:hAnsiTheme="minorHAnsi"/>
          <w:sz w:val="22"/>
          <w:szCs w:val="22"/>
        </w:rPr>
        <w:t>m</w:t>
      </w:r>
      <w:r w:rsidRPr="00B02A41">
        <w:rPr>
          <w:rFonts w:asciiTheme="minorHAnsi" w:hAnsiTheme="minorHAnsi"/>
          <w:sz w:val="22"/>
          <w:szCs w:val="22"/>
        </w:rPr>
        <w:t>it</w:t>
      </w:r>
      <w:r w:rsidRPr="001A11E6">
        <w:rPr>
          <w:rFonts w:asciiTheme="minorHAnsi" w:hAnsiTheme="minorHAnsi"/>
          <w:sz w:val="22"/>
          <w:szCs w:val="22"/>
        </w:rPr>
        <w:t xml:space="preserve">à </w:t>
      </w:r>
      <w:r w:rsidRPr="00B02A41">
        <w:rPr>
          <w:rFonts w:asciiTheme="minorHAnsi" w:hAnsiTheme="minorHAnsi"/>
          <w:sz w:val="22"/>
          <w:szCs w:val="22"/>
        </w:rPr>
        <w:t>all</w:t>
      </w:r>
      <w:r w:rsidRPr="001A11E6">
        <w:rPr>
          <w:rFonts w:asciiTheme="minorHAnsi" w:hAnsiTheme="minorHAnsi"/>
          <w:sz w:val="22"/>
          <w:szCs w:val="22"/>
        </w:rPr>
        <w:t>a</w:t>
      </w:r>
      <w:r w:rsidRPr="00B02A41">
        <w:rPr>
          <w:rFonts w:asciiTheme="minorHAnsi" w:hAnsiTheme="minorHAnsi"/>
          <w:sz w:val="22"/>
          <w:szCs w:val="22"/>
        </w:rPr>
        <w:t xml:space="preserve"> legisla</w:t>
      </w:r>
      <w:r w:rsidRPr="001A11E6">
        <w:rPr>
          <w:rFonts w:asciiTheme="minorHAnsi" w:hAnsiTheme="minorHAnsi"/>
          <w:sz w:val="22"/>
          <w:szCs w:val="22"/>
        </w:rPr>
        <w:t>z</w:t>
      </w:r>
      <w:r w:rsidRPr="00B02A41">
        <w:rPr>
          <w:rFonts w:asciiTheme="minorHAnsi" w:hAnsiTheme="minorHAnsi"/>
          <w:sz w:val="22"/>
          <w:szCs w:val="22"/>
        </w:rPr>
        <w:t>ion</w:t>
      </w:r>
      <w:r w:rsidRPr="001A11E6">
        <w:rPr>
          <w:rFonts w:asciiTheme="minorHAnsi" w:hAnsiTheme="minorHAnsi"/>
          <w:sz w:val="22"/>
          <w:szCs w:val="22"/>
        </w:rPr>
        <w:t>e</w:t>
      </w:r>
      <w:r w:rsidRPr="00B02A41">
        <w:rPr>
          <w:rFonts w:asciiTheme="minorHAnsi" w:hAnsiTheme="minorHAnsi"/>
          <w:sz w:val="22"/>
          <w:szCs w:val="22"/>
        </w:rPr>
        <w:t xml:space="preserve"> vigent</w:t>
      </w:r>
      <w:r w:rsidRPr="001A11E6">
        <w:rPr>
          <w:rFonts w:asciiTheme="minorHAnsi" w:hAnsiTheme="minorHAnsi"/>
          <w:sz w:val="22"/>
          <w:szCs w:val="22"/>
        </w:rPr>
        <w:t xml:space="preserve">e </w:t>
      </w:r>
      <w:r w:rsidRPr="00B02A41">
        <w:rPr>
          <w:rFonts w:asciiTheme="minorHAnsi" w:hAnsiTheme="minorHAnsi"/>
          <w:sz w:val="22"/>
          <w:szCs w:val="22"/>
        </w:rPr>
        <w:t>ne</w:t>
      </w:r>
      <w:r w:rsidRPr="001A11E6">
        <w:rPr>
          <w:rFonts w:asciiTheme="minorHAnsi" w:hAnsiTheme="minorHAnsi"/>
          <w:sz w:val="22"/>
          <w:szCs w:val="22"/>
        </w:rPr>
        <w:t>l</w:t>
      </w:r>
      <w:r w:rsidRPr="00B02A41">
        <w:rPr>
          <w:rFonts w:asciiTheme="minorHAnsi" w:hAnsiTheme="minorHAnsi"/>
          <w:sz w:val="22"/>
          <w:szCs w:val="22"/>
        </w:rPr>
        <w:t xml:space="preserve"> rispettiv</w:t>
      </w:r>
      <w:r w:rsidRPr="001A11E6">
        <w:rPr>
          <w:rFonts w:asciiTheme="minorHAnsi" w:hAnsiTheme="minorHAnsi"/>
          <w:sz w:val="22"/>
          <w:szCs w:val="22"/>
        </w:rPr>
        <w:t>o P</w:t>
      </w:r>
      <w:r w:rsidRPr="00B02A41">
        <w:rPr>
          <w:rFonts w:asciiTheme="minorHAnsi" w:hAnsiTheme="minorHAnsi"/>
          <w:sz w:val="22"/>
          <w:szCs w:val="22"/>
        </w:rPr>
        <w:t>aes</w:t>
      </w:r>
      <w:r w:rsidRPr="001A11E6">
        <w:rPr>
          <w:rFonts w:asciiTheme="minorHAnsi" w:hAnsiTheme="minorHAnsi"/>
          <w:sz w:val="22"/>
          <w:szCs w:val="22"/>
        </w:rPr>
        <w:t>e</w:t>
      </w:r>
      <w:r w:rsidRPr="00B02A41">
        <w:rPr>
          <w:rFonts w:asciiTheme="minorHAnsi" w:hAnsiTheme="minorHAnsi"/>
          <w:sz w:val="22"/>
          <w:szCs w:val="22"/>
        </w:rPr>
        <w:t xml:space="preserve"> </w:t>
      </w:r>
      <w:r w:rsidRPr="001A11E6">
        <w:rPr>
          <w:rFonts w:asciiTheme="minorHAnsi" w:hAnsiTheme="minorHAnsi"/>
          <w:sz w:val="22"/>
          <w:szCs w:val="22"/>
        </w:rPr>
        <w:t xml:space="preserve">e </w:t>
      </w:r>
      <w:r w:rsidRPr="00B02A41">
        <w:rPr>
          <w:rFonts w:asciiTheme="minorHAnsi" w:hAnsiTheme="minorHAnsi"/>
          <w:sz w:val="22"/>
          <w:szCs w:val="22"/>
        </w:rPr>
        <w:t>ne</w:t>
      </w:r>
      <w:r w:rsidRPr="001A11E6">
        <w:rPr>
          <w:rFonts w:asciiTheme="minorHAnsi" w:hAnsiTheme="minorHAnsi"/>
          <w:sz w:val="22"/>
          <w:szCs w:val="22"/>
        </w:rPr>
        <w:t xml:space="preserve">l </w:t>
      </w:r>
      <w:r w:rsidRPr="00B02A41">
        <w:rPr>
          <w:rFonts w:asciiTheme="minorHAnsi" w:hAnsiTheme="minorHAnsi"/>
          <w:sz w:val="22"/>
          <w:szCs w:val="22"/>
        </w:rPr>
        <w:t>D.Lgs</w:t>
      </w:r>
      <w:r w:rsidRPr="001A11E6">
        <w:rPr>
          <w:rFonts w:asciiTheme="minorHAnsi" w:hAnsiTheme="minorHAnsi"/>
          <w:sz w:val="22"/>
          <w:szCs w:val="22"/>
        </w:rPr>
        <w:t>.</w:t>
      </w:r>
      <w:r w:rsidRPr="00B02A41">
        <w:rPr>
          <w:rFonts w:asciiTheme="minorHAnsi" w:hAnsiTheme="minorHAnsi"/>
          <w:sz w:val="22"/>
          <w:szCs w:val="22"/>
        </w:rPr>
        <w:t xml:space="preserve"> 50/201</w:t>
      </w:r>
      <w:r w:rsidRPr="001A11E6">
        <w:rPr>
          <w:rFonts w:asciiTheme="minorHAnsi" w:hAnsiTheme="minorHAnsi"/>
          <w:sz w:val="22"/>
          <w:szCs w:val="22"/>
        </w:rPr>
        <w:t>6</w:t>
      </w:r>
      <w:r w:rsidRPr="00B02A4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e </w:t>
      </w:r>
      <w:proofErr w:type="spellStart"/>
      <w:r>
        <w:rPr>
          <w:rFonts w:asciiTheme="minorHAnsi" w:hAnsiTheme="minorHAnsi"/>
          <w:sz w:val="22"/>
          <w:szCs w:val="22"/>
        </w:rPr>
        <w:t>ss.mm.ii.</w:t>
      </w:r>
      <w:proofErr w:type="spellEnd"/>
      <w:r w:rsidRPr="001A11E6">
        <w:rPr>
          <w:rFonts w:asciiTheme="minorHAnsi" w:hAnsiTheme="minorHAnsi"/>
          <w:sz w:val="22"/>
          <w:szCs w:val="22"/>
        </w:rPr>
        <w:t>;</w:t>
      </w:r>
    </w:p>
    <w:p w:rsidR="00B02A41" w:rsidRPr="001A11E6" w:rsidRDefault="00B02A41" w:rsidP="00B02A41">
      <w:pPr>
        <w:jc w:val="both"/>
        <w:rPr>
          <w:rFonts w:asciiTheme="minorHAnsi" w:hAnsiTheme="minorHAnsi"/>
          <w:sz w:val="22"/>
          <w:szCs w:val="22"/>
        </w:rPr>
      </w:pPr>
      <w:r w:rsidRPr="00B02A41">
        <w:rPr>
          <w:rFonts w:asciiTheme="minorHAnsi" w:hAnsiTheme="minorHAnsi"/>
          <w:sz w:val="22"/>
          <w:szCs w:val="22"/>
        </w:rPr>
        <w:sym w:font="Wingdings" w:char="F06F"/>
      </w:r>
      <w:r w:rsidRPr="00B02A41">
        <w:rPr>
          <w:rFonts w:asciiTheme="minorHAnsi" w:hAnsiTheme="minorHAnsi"/>
          <w:sz w:val="22"/>
          <w:szCs w:val="22"/>
        </w:rPr>
        <w:t>raggruppamenti temporanei di soggetti di cui all’art. 48 del D.Lgs</w:t>
      </w:r>
      <w:r w:rsidRPr="001A11E6">
        <w:rPr>
          <w:rFonts w:asciiTheme="minorHAnsi" w:hAnsiTheme="minorHAnsi"/>
          <w:sz w:val="22"/>
          <w:szCs w:val="22"/>
        </w:rPr>
        <w:t>.</w:t>
      </w:r>
      <w:r w:rsidRPr="00B02A41">
        <w:rPr>
          <w:rFonts w:asciiTheme="minorHAnsi" w:hAnsiTheme="minorHAnsi"/>
          <w:sz w:val="22"/>
          <w:szCs w:val="22"/>
        </w:rPr>
        <w:t xml:space="preserve"> 50/2016 </w:t>
      </w:r>
      <w:r>
        <w:rPr>
          <w:rFonts w:asciiTheme="minorHAnsi" w:hAnsiTheme="minorHAnsi"/>
          <w:sz w:val="22"/>
          <w:szCs w:val="22"/>
        </w:rPr>
        <w:t xml:space="preserve">e </w:t>
      </w:r>
      <w:proofErr w:type="spellStart"/>
      <w:r>
        <w:rPr>
          <w:rFonts w:asciiTheme="minorHAnsi" w:hAnsiTheme="minorHAnsi"/>
          <w:sz w:val="22"/>
          <w:szCs w:val="22"/>
        </w:rPr>
        <w:t>ss.mm.ii.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1A11E6">
        <w:rPr>
          <w:rFonts w:asciiTheme="minorHAnsi" w:hAnsiTheme="minorHAnsi"/>
          <w:sz w:val="22"/>
          <w:szCs w:val="22"/>
        </w:rPr>
        <w:t>;</w:t>
      </w:r>
    </w:p>
    <w:p w:rsidR="00C07AB1" w:rsidRPr="003B515E" w:rsidRDefault="00B02A41" w:rsidP="00B02A41">
      <w:pPr>
        <w:jc w:val="both"/>
        <w:rPr>
          <w:rFonts w:asciiTheme="minorHAnsi" w:hAnsiTheme="minorHAnsi"/>
          <w:sz w:val="22"/>
          <w:szCs w:val="22"/>
        </w:rPr>
      </w:pPr>
      <w:r w:rsidRPr="00B02A41">
        <w:rPr>
          <w:rFonts w:asciiTheme="minorHAnsi" w:hAnsiTheme="minorHAnsi"/>
          <w:sz w:val="22"/>
          <w:szCs w:val="22"/>
        </w:rPr>
        <w:sym w:font="Wingdings" w:char="F06F"/>
      </w:r>
      <w:r w:rsidR="004300D9">
        <w:rPr>
          <w:rFonts w:asciiTheme="minorHAnsi" w:hAnsiTheme="minorHAnsi"/>
          <w:sz w:val="22"/>
          <w:szCs w:val="22"/>
        </w:rPr>
        <w:t xml:space="preserve"> </w:t>
      </w:r>
      <w:r w:rsidRPr="00B02A41">
        <w:rPr>
          <w:rFonts w:asciiTheme="minorHAnsi" w:hAnsiTheme="minorHAnsi"/>
          <w:sz w:val="22"/>
          <w:szCs w:val="22"/>
        </w:rPr>
        <w:t>alt</w:t>
      </w:r>
      <w:r w:rsidRPr="001A11E6">
        <w:rPr>
          <w:rFonts w:asciiTheme="minorHAnsi" w:hAnsiTheme="minorHAnsi"/>
          <w:sz w:val="22"/>
          <w:szCs w:val="22"/>
        </w:rPr>
        <w:t xml:space="preserve">ro </w:t>
      </w:r>
      <w:r w:rsidR="004300D9" w:rsidRPr="00E94B2B">
        <w:rPr>
          <w:rFonts w:asciiTheme="minorHAnsi" w:hAnsiTheme="minorHAnsi"/>
          <w:sz w:val="22"/>
          <w:szCs w:val="22"/>
        </w:rPr>
        <w:t>______________________________________</w:t>
      </w:r>
    </w:p>
    <w:p w:rsidR="00C07AB1" w:rsidRPr="003B515E" w:rsidRDefault="00C07AB1" w:rsidP="00B02A41">
      <w:pPr>
        <w:jc w:val="both"/>
        <w:rPr>
          <w:rFonts w:asciiTheme="minorHAnsi" w:hAnsiTheme="minorHAnsi"/>
          <w:sz w:val="22"/>
          <w:szCs w:val="22"/>
        </w:rPr>
      </w:pPr>
    </w:p>
    <w:p w:rsidR="00E15ABC" w:rsidRPr="00E15ABC" w:rsidRDefault="00E15ABC" w:rsidP="00E15ABC">
      <w:pPr>
        <w:pStyle w:val="Rientrocorpodeltesto"/>
        <w:tabs>
          <w:tab w:val="clear" w:pos="6237"/>
          <w:tab w:val="left" w:pos="284"/>
          <w:tab w:val="left" w:pos="426"/>
        </w:tabs>
        <w:suppressAutoHyphens w:val="0"/>
        <w:spacing w:line="260" w:lineRule="exact"/>
        <w:ind w:left="426" w:hanging="426"/>
        <w:rPr>
          <w:rFonts w:ascii="Calibri" w:hAnsi="Calibri" w:cs="Arial"/>
          <w:szCs w:val="22"/>
          <w:lang w:eastAsia="it-IT"/>
        </w:rPr>
      </w:pPr>
      <w:r>
        <w:rPr>
          <w:rFonts w:ascii="Calibri" w:hAnsi="Calibri" w:cs="Arial"/>
          <w:szCs w:val="22"/>
          <w:lang w:eastAsia="it-IT"/>
        </w:rPr>
        <w:t>1</w:t>
      </w:r>
      <w:r>
        <w:rPr>
          <w:rFonts w:ascii="Calibri" w:hAnsi="Calibri" w:cs="Arial"/>
          <w:szCs w:val="22"/>
          <w:lang w:eastAsia="it-IT"/>
        </w:rPr>
        <w:tab/>
        <w:t>-</w:t>
      </w:r>
      <w:r>
        <w:rPr>
          <w:rFonts w:ascii="Calibri" w:hAnsi="Calibri" w:cs="Arial"/>
          <w:szCs w:val="22"/>
          <w:lang w:eastAsia="it-IT"/>
        </w:rPr>
        <w:tab/>
      </w:r>
      <w:r w:rsidRPr="00E15ABC">
        <w:rPr>
          <w:rFonts w:ascii="Calibri" w:hAnsi="Calibri" w:cs="Arial"/>
          <w:szCs w:val="22"/>
          <w:lang w:eastAsia="it-IT"/>
        </w:rPr>
        <w:t xml:space="preserve">NEL CASO </w:t>
      </w:r>
      <w:proofErr w:type="spellStart"/>
      <w:r w:rsidRPr="00E15ABC">
        <w:rPr>
          <w:rFonts w:ascii="Calibri" w:hAnsi="Calibri" w:cs="Arial"/>
          <w:szCs w:val="22"/>
          <w:lang w:eastAsia="it-IT"/>
        </w:rPr>
        <w:t>DI</w:t>
      </w:r>
      <w:proofErr w:type="spellEnd"/>
      <w:r w:rsidRPr="00E15ABC">
        <w:rPr>
          <w:rFonts w:ascii="Calibri" w:hAnsi="Calibri" w:cs="Arial"/>
          <w:szCs w:val="22"/>
          <w:lang w:eastAsia="it-IT"/>
        </w:rPr>
        <w:t xml:space="preserve"> SOCIETÀ </w:t>
      </w:r>
      <w:proofErr w:type="spellStart"/>
      <w:r w:rsidRPr="00E15ABC">
        <w:rPr>
          <w:rFonts w:ascii="Calibri" w:hAnsi="Calibri" w:cs="Arial"/>
          <w:szCs w:val="22"/>
          <w:lang w:eastAsia="it-IT"/>
        </w:rPr>
        <w:t>DI</w:t>
      </w:r>
      <w:proofErr w:type="spellEnd"/>
      <w:r w:rsidRPr="00E15ABC">
        <w:rPr>
          <w:rFonts w:ascii="Calibri" w:hAnsi="Calibri" w:cs="Arial"/>
          <w:szCs w:val="22"/>
          <w:lang w:eastAsia="it-IT"/>
        </w:rPr>
        <w:t xml:space="preserve"> PROFESSIONISTI</w:t>
      </w:r>
    </w:p>
    <w:p w:rsidR="00E15ABC" w:rsidRPr="00E94B2B" w:rsidRDefault="00E15ABC" w:rsidP="00E15AB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E94B2B">
        <w:rPr>
          <w:rFonts w:asciiTheme="minorHAnsi" w:hAnsiTheme="minorHAnsi"/>
          <w:sz w:val="22"/>
          <w:szCs w:val="22"/>
        </w:rPr>
        <w:t>che la società di professionisti che rappresenta è costituita dai seguenti soci</w:t>
      </w:r>
    </w:p>
    <w:p w:rsidR="00E15ABC" w:rsidRPr="00803321" w:rsidRDefault="00E15ABC" w:rsidP="00E15ABC">
      <w:pPr>
        <w:autoSpaceDE w:val="0"/>
        <w:autoSpaceDN w:val="0"/>
        <w:adjustRightInd w:val="0"/>
        <w:jc w:val="both"/>
        <w:rPr>
          <w:rFonts w:asciiTheme="minorHAnsi" w:eastAsia="Calibri" w:hAnsiTheme="minorHAnsi" w:cs="Tahoma"/>
          <w:sz w:val="16"/>
          <w:szCs w:val="16"/>
          <w:lang w:eastAsia="en-US"/>
        </w:rPr>
      </w:pP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65"/>
        <w:gridCol w:w="1299"/>
        <w:gridCol w:w="1298"/>
        <w:gridCol w:w="1299"/>
        <w:gridCol w:w="1298"/>
        <w:gridCol w:w="2438"/>
      </w:tblGrid>
      <w:tr w:rsidR="00115A9D" w:rsidRPr="00844000" w:rsidTr="00E677D5">
        <w:tc>
          <w:tcPr>
            <w:tcW w:w="1865" w:type="dxa"/>
            <w:vAlign w:val="center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rPr>
                <w:rFonts w:asciiTheme="minorHAnsi" w:eastAsia="Calibri" w:hAnsiTheme="minorHAnsi" w:cs="Tahoma"/>
                <w:lang w:eastAsia="en-US"/>
              </w:rPr>
            </w:pPr>
            <w:r w:rsidRPr="00844000">
              <w:rPr>
                <w:rFonts w:asciiTheme="minorHAnsi" w:eastAsia="Calibri" w:hAnsiTheme="minorHAnsi" w:cs="Tahoma"/>
                <w:lang w:eastAsia="en-US"/>
              </w:rPr>
              <w:t>Cognome e Nome</w:t>
            </w:r>
          </w:p>
        </w:tc>
        <w:tc>
          <w:tcPr>
            <w:tcW w:w="1299" w:type="dxa"/>
            <w:vAlign w:val="center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rPr>
                <w:rFonts w:asciiTheme="minorHAnsi" w:eastAsia="Calibri" w:hAnsiTheme="minorHAnsi" w:cs="Tahoma"/>
                <w:lang w:eastAsia="en-US"/>
              </w:rPr>
            </w:pPr>
            <w:r w:rsidRPr="00844000">
              <w:rPr>
                <w:rFonts w:asciiTheme="minorHAnsi" w:eastAsia="Calibri" w:hAnsiTheme="minorHAnsi" w:cs="Tahoma"/>
                <w:lang w:eastAsia="en-US"/>
              </w:rPr>
              <w:t>Luogo e data di nascita</w:t>
            </w:r>
          </w:p>
        </w:tc>
        <w:tc>
          <w:tcPr>
            <w:tcW w:w="1298" w:type="dxa"/>
            <w:vAlign w:val="center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rPr>
                <w:rFonts w:asciiTheme="minorHAnsi" w:eastAsia="Calibri" w:hAnsiTheme="minorHAnsi" w:cs="Tahoma"/>
                <w:lang w:eastAsia="en-US"/>
              </w:rPr>
            </w:pPr>
            <w:r w:rsidRPr="00844000">
              <w:rPr>
                <w:rFonts w:asciiTheme="minorHAnsi" w:eastAsia="Calibri" w:hAnsiTheme="minorHAnsi" w:cs="Tahoma"/>
                <w:lang w:eastAsia="en-US"/>
              </w:rPr>
              <w:t>Residenza</w:t>
            </w:r>
          </w:p>
        </w:tc>
        <w:tc>
          <w:tcPr>
            <w:tcW w:w="1299" w:type="dxa"/>
            <w:vAlign w:val="center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rPr>
                <w:rFonts w:asciiTheme="minorHAnsi" w:eastAsia="Calibri" w:hAnsiTheme="minorHAnsi" w:cs="Tahoma"/>
                <w:lang w:eastAsia="en-US"/>
              </w:rPr>
            </w:pPr>
            <w:r w:rsidRPr="00844000">
              <w:rPr>
                <w:rFonts w:asciiTheme="minorHAnsi" w:eastAsia="Calibri" w:hAnsiTheme="minorHAnsi" w:cs="Tahoma"/>
                <w:lang w:eastAsia="en-US"/>
              </w:rPr>
              <w:t>Ordine/</w:t>
            </w:r>
          </w:p>
          <w:p w:rsidR="00115A9D" w:rsidRPr="00844000" w:rsidRDefault="00115A9D" w:rsidP="00E677D5">
            <w:pPr>
              <w:autoSpaceDE w:val="0"/>
              <w:autoSpaceDN w:val="0"/>
              <w:adjustRightInd w:val="0"/>
              <w:rPr>
                <w:rFonts w:asciiTheme="minorHAnsi" w:eastAsia="Calibri" w:hAnsiTheme="minorHAnsi" w:cs="Tahoma"/>
                <w:lang w:eastAsia="en-US"/>
              </w:rPr>
            </w:pPr>
            <w:r w:rsidRPr="00844000">
              <w:rPr>
                <w:rFonts w:asciiTheme="minorHAnsi" w:eastAsia="Calibri" w:hAnsiTheme="minorHAnsi" w:cs="Tahoma"/>
                <w:lang w:eastAsia="en-US"/>
              </w:rPr>
              <w:t>Collegio</w:t>
            </w:r>
          </w:p>
          <w:p w:rsidR="00115A9D" w:rsidRPr="00844000" w:rsidRDefault="00115A9D" w:rsidP="00E677D5">
            <w:pPr>
              <w:autoSpaceDE w:val="0"/>
              <w:autoSpaceDN w:val="0"/>
              <w:adjustRightInd w:val="0"/>
              <w:rPr>
                <w:rFonts w:asciiTheme="minorHAnsi" w:eastAsia="Calibri" w:hAnsiTheme="minorHAnsi" w:cs="Tahoma"/>
                <w:lang w:eastAsia="en-US"/>
              </w:rPr>
            </w:pPr>
            <w:r w:rsidRPr="00844000">
              <w:rPr>
                <w:rFonts w:asciiTheme="minorHAnsi" w:eastAsia="Calibri" w:hAnsiTheme="minorHAnsi" w:cs="Tahoma"/>
                <w:lang w:eastAsia="en-US"/>
              </w:rPr>
              <w:t xml:space="preserve">Provincia </w:t>
            </w:r>
          </w:p>
        </w:tc>
        <w:tc>
          <w:tcPr>
            <w:tcW w:w="1298" w:type="dxa"/>
            <w:vAlign w:val="center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rPr>
                <w:rFonts w:asciiTheme="minorHAnsi" w:eastAsia="Calibri" w:hAnsiTheme="minorHAnsi" w:cs="Tahoma"/>
                <w:lang w:eastAsia="en-US"/>
              </w:rPr>
            </w:pPr>
            <w:r w:rsidRPr="00844000">
              <w:rPr>
                <w:rFonts w:asciiTheme="minorHAnsi" w:eastAsia="Calibri" w:hAnsiTheme="minorHAnsi" w:cs="Tahoma"/>
                <w:lang w:eastAsia="en-US"/>
              </w:rPr>
              <w:t>Numero e data di iscrizione</w:t>
            </w:r>
          </w:p>
        </w:tc>
        <w:tc>
          <w:tcPr>
            <w:tcW w:w="2438" w:type="dxa"/>
            <w:vAlign w:val="center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rPr>
                <w:rFonts w:asciiTheme="minorHAnsi" w:eastAsia="Calibri" w:hAnsiTheme="minorHAnsi" w:cs="Tahoma"/>
                <w:lang w:eastAsia="en-US"/>
              </w:rPr>
            </w:pPr>
            <w:r w:rsidRPr="00844000">
              <w:rPr>
                <w:rFonts w:asciiTheme="minorHAnsi" w:eastAsia="Calibri" w:hAnsiTheme="minorHAnsi" w:cs="Tahoma"/>
                <w:lang w:eastAsia="en-US"/>
              </w:rPr>
              <w:t>Ruolo ricoperto nella società</w:t>
            </w:r>
          </w:p>
        </w:tc>
      </w:tr>
      <w:tr w:rsidR="00115A9D" w:rsidRPr="00844000" w:rsidTr="00E677D5">
        <w:trPr>
          <w:trHeight w:val="371"/>
        </w:trPr>
        <w:tc>
          <w:tcPr>
            <w:tcW w:w="1865" w:type="dxa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9" w:type="dxa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8" w:type="dxa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9" w:type="dxa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8" w:type="dxa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2438" w:type="dxa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</w:tr>
      <w:tr w:rsidR="00115A9D" w:rsidRPr="00844000" w:rsidTr="00E677D5">
        <w:trPr>
          <w:trHeight w:val="309"/>
        </w:trPr>
        <w:tc>
          <w:tcPr>
            <w:tcW w:w="1865" w:type="dxa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9" w:type="dxa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8" w:type="dxa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9" w:type="dxa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8" w:type="dxa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2438" w:type="dxa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</w:tr>
      <w:tr w:rsidR="00115A9D" w:rsidRPr="00844000" w:rsidTr="00E677D5">
        <w:trPr>
          <w:trHeight w:val="389"/>
        </w:trPr>
        <w:tc>
          <w:tcPr>
            <w:tcW w:w="1865" w:type="dxa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9" w:type="dxa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8" w:type="dxa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9" w:type="dxa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8" w:type="dxa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2438" w:type="dxa"/>
          </w:tcPr>
          <w:p w:rsidR="00115A9D" w:rsidRPr="00844000" w:rsidRDefault="00115A9D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</w:tr>
    </w:tbl>
    <w:p w:rsidR="00682AC7" w:rsidRPr="00682AC7" w:rsidRDefault="00682AC7" w:rsidP="00682AC7">
      <w:pPr>
        <w:suppressAutoHyphens w:val="0"/>
        <w:ind w:left="928"/>
        <w:jc w:val="both"/>
        <w:rPr>
          <w:rFonts w:asciiTheme="minorHAnsi" w:hAnsiTheme="minorHAnsi"/>
          <w:sz w:val="16"/>
          <w:szCs w:val="16"/>
        </w:rPr>
      </w:pPr>
    </w:p>
    <w:p w:rsidR="00792B34" w:rsidRPr="00844EC4" w:rsidRDefault="00792B34" w:rsidP="00792B34">
      <w:pPr>
        <w:numPr>
          <w:ilvl w:val="0"/>
          <w:numId w:val="14"/>
        </w:numPr>
        <w:suppressAutoHyphens w:val="0"/>
        <w:jc w:val="both"/>
        <w:rPr>
          <w:rFonts w:asciiTheme="minorHAnsi" w:hAnsiTheme="minorHAnsi"/>
        </w:rPr>
      </w:pPr>
      <w:r w:rsidRPr="00844EC4">
        <w:rPr>
          <w:rFonts w:asciiTheme="minorHAnsi" w:hAnsiTheme="minorHAnsi"/>
        </w:rPr>
        <w:t xml:space="preserve">che l’impresa risulta iscritta al n.    </w:t>
      </w:r>
      <w:proofErr w:type="spellStart"/>
      <w:r w:rsidRPr="00844EC4">
        <w:rPr>
          <w:rFonts w:asciiTheme="minorHAnsi" w:hAnsiTheme="minorHAnsi"/>
        </w:rPr>
        <w:t>……………</w:t>
      </w:r>
      <w:proofErr w:type="spellEnd"/>
      <w:r w:rsidRPr="00844EC4">
        <w:rPr>
          <w:rFonts w:asciiTheme="minorHAnsi" w:hAnsiTheme="minorHAnsi"/>
        </w:rPr>
        <w:t xml:space="preserve">.    alla Camera di Commercio, Industria, Artigianato ed Agricoltura della Provincia di  </w:t>
      </w:r>
      <w:proofErr w:type="spellStart"/>
      <w:r w:rsidRPr="00844EC4">
        <w:rPr>
          <w:rFonts w:asciiTheme="minorHAnsi" w:hAnsiTheme="minorHAnsi"/>
        </w:rPr>
        <w:t>…………………</w:t>
      </w:r>
      <w:proofErr w:type="spellEnd"/>
      <w:r w:rsidRPr="00844EC4">
        <w:rPr>
          <w:rFonts w:asciiTheme="minorHAnsi" w:hAnsiTheme="minorHAnsi"/>
        </w:rPr>
        <w:t xml:space="preserve"> in cui ha sede, o ad analogo registro dello stato di appartenenza (indicare) . e che l’oggetto sociale dell’impresa è il seguente: </w:t>
      </w:r>
      <w:proofErr w:type="spellStart"/>
      <w:r w:rsidRPr="00844EC4">
        <w:rPr>
          <w:rFonts w:asciiTheme="minorHAnsi" w:hAnsiTheme="minorHAnsi"/>
        </w:rPr>
        <w:t>……………………………………………………………………………………………………………………</w:t>
      </w:r>
      <w:proofErr w:type="spellEnd"/>
      <w:r w:rsidRPr="00844EC4">
        <w:rPr>
          <w:rFonts w:asciiTheme="minorHAnsi" w:hAnsiTheme="minorHAnsi"/>
        </w:rPr>
        <w:t>.</w:t>
      </w:r>
    </w:p>
    <w:p w:rsidR="00682AC7" w:rsidRDefault="00682AC7" w:rsidP="00EF74F3">
      <w:pPr>
        <w:rPr>
          <w:rFonts w:asciiTheme="minorHAnsi" w:hAnsiTheme="minorHAnsi"/>
          <w:sz w:val="22"/>
          <w:szCs w:val="22"/>
        </w:rPr>
      </w:pPr>
    </w:p>
    <w:p w:rsidR="001B71C0" w:rsidRPr="001B71C0" w:rsidRDefault="001B71C0" w:rsidP="001B71C0">
      <w:pPr>
        <w:pStyle w:val="Rientrocorpodeltesto"/>
        <w:tabs>
          <w:tab w:val="clear" w:pos="6237"/>
          <w:tab w:val="left" w:pos="284"/>
          <w:tab w:val="left" w:pos="426"/>
        </w:tabs>
        <w:suppressAutoHyphens w:val="0"/>
        <w:spacing w:line="260" w:lineRule="exact"/>
        <w:ind w:left="426" w:hanging="426"/>
        <w:rPr>
          <w:rFonts w:ascii="Calibri" w:hAnsi="Calibri" w:cs="Arial"/>
          <w:szCs w:val="22"/>
          <w:lang w:eastAsia="it-IT"/>
        </w:rPr>
      </w:pPr>
      <w:r>
        <w:rPr>
          <w:rFonts w:ascii="Calibri" w:hAnsi="Calibri" w:cs="Arial"/>
          <w:szCs w:val="22"/>
          <w:lang w:eastAsia="it-IT"/>
        </w:rPr>
        <w:t>2</w:t>
      </w:r>
      <w:r>
        <w:rPr>
          <w:rFonts w:ascii="Calibri" w:hAnsi="Calibri" w:cs="Arial"/>
          <w:szCs w:val="22"/>
          <w:lang w:eastAsia="it-IT"/>
        </w:rPr>
        <w:tab/>
        <w:t>-</w:t>
      </w:r>
      <w:r>
        <w:rPr>
          <w:rFonts w:ascii="Calibri" w:hAnsi="Calibri" w:cs="Arial"/>
          <w:szCs w:val="22"/>
          <w:lang w:eastAsia="it-IT"/>
        </w:rPr>
        <w:tab/>
      </w:r>
      <w:r w:rsidRPr="001B71C0">
        <w:rPr>
          <w:rFonts w:ascii="Calibri" w:hAnsi="Calibri" w:cs="Arial"/>
          <w:szCs w:val="22"/>
          <w:lang w:eastAsia="it-IT"/>
        </w:rPr>
        <w:t xml:space="preserve">NEL CASO </w:t>
      </w:r>
      <w:proofErr w:type="spellStart"/>
      <w:r w:rsidRPr="001B71C0">
        <w:rPr>
          <w:rFonts w:ascii="Calibri" w:hAnsi="Calibri" w:cs="Arial"/>
          <w:szCs w:val="22"/>
          <w:lang w:eastAsia="it-IT"/>
        </w:rPr>
        <w:t>DI</w:t>
      </w:r>
      <w:proofErr w:type="spellEnd"/>
      <w:r w:rsidRPr="001B71C0">
        <w:rPr>
          <w:rFonts w:ascii="Calibri" w:hAnsi="Calibri" w:cs="Arial"/>
          <w:szCs w:val="22"/>
          <w:lang w:eastAsia="it-IT"/>
        </w:rPr>
        <w:t xml:space="preserve"> SOCIETÀ </w:t>
      </w:r>
      <w:proofErr w:type="spellStart"/>
      <w:r w:rsidRPr="001B71C0">
        <w:rPr>
          <w:rFonts w:ascii="Calibri" w:hAnsi="Calibri" w:cs="Arial"/>
          <w:szCs w:val="22"/>
          <w:lang w:eastAsia="it-IT"/>
        </w:rPr>
        <w:t>DI</w:t>
      </w:r>
      <w:proofErr w:type="spellEnd"/>
      <w:r w:rsidRPr="001B71C0">
        <w:rPr>
          <w:rFonts w:ascii="Calibri" w:hAnsi="Calibri" w:cs="Arial"/>
          <w:szCs w:val="22"/>
          <w:lang w:eastAsia="it-IT"/>
        </w:rPr>
        <w:t xml:space="preserve"> INGEGNERIA</w:t>
      </w:r>
    </w:p>
    <w:p w:rsidR="001B71C0" w:rsidRPr="00E94B2B" w:rsidRDefault="001B71C0" w:rsidP="001B71C0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E94B2B">
        <w:rPr>
          <w:rFonts w:asciiTheme="minorHAnsi" w:hAnsiTheme="minorHAnsi"/>
          <w:sz w:val="22"/>
          <w:szCs w:val="22"/>
        </w:rPr>
        <w:t xml:space="preserve">che la società di ingegneria che rappresenta è costituita dai seguenti soci professionisti </w:t>
      </w:r>
    </w:p>
    <w:p w:rsidR="001B71C0" w:rsidRPr="00803321" w:rsidRDefault="001B71C0" w:rsidP="001B71C0">
      <w:pPr>
        <w:autoSpaceDE w:val="0"/>
        <w:autoSpaceDN w:val="0"/>
        <w:adjustRightInd w:val="0"/>
        <w:jc w:val="both"/>
        <w:rPr>
          <w:rFonts w:asciiTheme="minorHAnsi" w:eastAsia="Calibri" w:hAnsiTheme="minorHAnsi" w:cs="Tahoma"/>
          <w:sz w:val="16"/>
          <w:szCs w:val="16"/>
          <w:lang w:eastAsia="en-US"/>
        </w:rPr>
      </w:pP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65"/>
        <w:gridCol w:w="1299"/>
        <w:gridCol w:w="1298"/>
        <w:gridCol w:w="1299"/>
        <w:gridCol w:w="1298"/>
        <w:gridCol w:w="2438"/>
      </w:tblGrid>
      <w:tr w:rsidR="001B71C0" w:rsidRPr="00844000" w:rsidTr="00E677D5">
        <w:tc>
          <w:tcPr>
            <w:tcW w:w="1865" w:type="dxa"/>
            <w:vAlign w:val="center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rPr>
                <w:rFonts w:asciiTheme="minorHAnsi" w:eastAsia="Calibri" w:hAnsiTheme="minorHAnsi" w:cs="Tahoma"/>
                <w:lang w:eastAsia="en-US"/>
              </w:rPr>
            </w:pPr>
            <w:r w:rsidRPr="00844000">
              <w:rPr>
                <w:rFonts w:asciiTheme="minorHAnsi" w:eastAsia="Calibri" w:hAnsiTheme="minorHAnsi" w:cs="Tahoma"/>
                <w:lang w:eastAsia="en-US"/>
              </w:rPr>
              <w:t>Cognome e Nome</w:t>
            </w:r>
          </w:p>
        </w:tc>
        <w:tc>
          <w:tcPr>
            <w:tcW w:w="1299" w:type="dxa"/>
            <w:vAlign w:val="center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rPr>
                <w:rFonts w:asciiTheme="minorHAnsi" w:eastAsia="Calibri" w:hAnsiTheme="minorHAnsi" w:cs="Tahoma"/>
                <w:lang w:eastAsia="en-US"/>
              </w:rPr>
            </w:pPr>
            <w:r w:rsidRPr="00844000">
              <w:rPr>
                <w:rFonts w:asciiTheme="minorHAnsi" w:eastAsia="Calibri" w:hAnsiTheme="minorHAnsi" w:cs="Tahoma"/>
                <w:lang w:eastAsia="en-US"/>
              </w:rPr>
              <w:t>Luogo e data di nascita</w:t>
            </w:r>
          </w:p>
        </w:tc>
        <w:tc>
          <w:tcPr>
            <w:tcW w:w="1298" w:type="dxa"/>
            <w:vAlign w:val="center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rPr>
                <w:rFonts w:asciiTheme="minorHAnsi" w:eastAsia="Calibri" w:hAnsiTheme="minorHAnsi" w:cs="Tahoma"/>
                <w:lang w:eastAsia="en-US"/>
              </w:rPr>
            </w:pPr>
            <w:r w:rsidRPr="00844000">
              <w:rPr>
                <w:rFonts w:asciiTheme="minorHAnsi" w:eastAsia="Calibri" w:hAnsiTheme="minorHAnsi" w:cs="Tahoma"/>
                <w:lang w:eastAsia="en-US"/>
              </w:rPr>
              <w:t>Residenza</w:t>
            </w:r>
          </w:p>
        </w:tc>
        <w:tc>
          <w:tcPr>
            <w:tcW w:w="1299" w:type="dxa"/>
            <w:vAlign w:val="center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rPr>
                <w:rFonts w:asciiTheme="minorHAnsi" w:eastAsia="Calibri" w:hAnsiTheme="minorHAnsi" w:cs="Tahoma"/>
                <w:lang w:eastAsia="en-US"/>
              </w:rPr>
            </w:pPr>
            <w:r w:rsidRPr="00844000">
              <w:rPr>
                <w:rFonts w:asciiTheme="minorHAnsi" w:eastAsia="Calibri" w:hAnsiTheme="minorHAnsi" w:cs="Tahoma"/>
                <w:lang w:eastAsia="en-US"/>
              </w:rPr>
              <w:t>Ordine/</w:t>
            </w:r>
          </w:p>
          <w:p w:rsidR="001B71C0" w:rsidRPr="00844000" w:rsidRDefault="001B71C0" w:rsidP="00E677D5">
            <w:pPr>
              <w:autoSpaceDE w:val="0"/>
              <w:autoSpaceDN w:val="0"/>
              <w:adjustRightInd w:val="0"/>
              <w:rPr>
                <w:rFonts w:asciiTheme="minorHAnsi" w:eastAsia="Calibri" w:hAnsiTheme="minorHAnsi" w:cs="Tahoma"/>
                <w:lang w:eastAsia="en-US"/>
              </w:rPr>
            </w:pPr>
            <w:r w:rsidRPr="00844000">
              <w:rPr>
                <w:rFonts w:asciiTheme="minorHAnsi" w:eastAsia="Calibri" w:hAnsiTheme="minorHAnsi" w:cs="Tahoma"/>
                <w:lang w:eastAsia="en-US"/>
              </w:rPr>
              <w:t>Collegio</w:t>
            </w:r>
          </w:p>
          <w:p w:rsidR="001B71C0" w:rsidRPr="00844000" w:rsidRDefault="001B71C0" w:rsidP="00E677D5">
            <w:pPr>
              <w:autoSpaceDE w:val="0"/>
              <w:autoSpaceDN w:val="0"/>
              <w:adjustRightInd w:val="0"/>
              <w:rPr>
                <w:rFonts w:asciiTheme="minorHAnsi" w:eastAsia="Calibri" w:hAnsiTheme="minorHAnsi" w:cs="Tahoma"/>
                <w:lang w:eastAsia="en-US"/>
              </w:rPr>
            </w:pPr>
            <w:r w:rsidRPr="00844000">
              <w:rPr>
                <w:rFonts w:asciiTheme="minorHAnsi" w:eastAsia="Calibri" w:hAnsiTheme="minorHAnsi" w:cs="Tahoma"/>
                <w:lang w:eastAsia="en-US"/>
              </w:rPr>
              <w:t xml:space="preserve">Provincia </w:t>
            </w:r>
          </w:p>
        </w:tc>
        <w:tc>
          <w:tcPr>
            <w:tcW w:w="1298" w:type="dxa"/>
            <w:vAlign w:val="center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rPr>
                <w:rFonts w:asciiTheme="minorHAnsi" w:eastAsia="Calibri" w:hAnsiTheme="minorHAnsi" w:cs="Tahoma"/>
                <w:lang w:eastAsia="en-US"/>
              </w:rPr>
            </w:pPr>
            <w:r w:rsidRPr="00844000">
              <w:rPr>
                <w:rFonts w:asciiTheme="minorHAnsi" w:eastAsia="Calibri" w:hAnsiTheme="minorHAnsi" w:cs="Tahoma"/>
                <w:lang w:eastAsia="en-US"/>
              </w:rPr>
              <w:t>Numero e data di iscrizione</w:t>
            </w:r>
          </w:p>
        </w:tc>
        <w:tc>
          <w:tcPr>
            <w:tcW w:w="2438" w:type="dxa"/>
            <w:vAlign w:val="center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rPr>
                <w:rFonts w:asciiTheme="minorHAnsi" w:eastAsia="Calibri" w:hAnsiTheme="minorHAnsi" w:cs="Tahoma"/>
                <w:lang w:eastAsia="en-US"/>
              </w:rPr>
            </w:pPr>
            <w:r w:rsidRPr="00844000">
              <w:rPr>
                <w:rFonts w:asciiTheme="minorHAnsi" w:eastAsia="Calibri" w:hAnsiTheme="minorHAnsi" w:cs="Tahoma"/>
                <w:lang w:eastAsia="en-US"/>
              </w:rPr>
              <w:t>Ruolo ricoperto nella società</w:t>
            </w:r>
          </w:p>
        </w:tc>
      </w:tr>
      <w:tr w:rsidR="001B71C0" w:rsidRPr="00844000" w:rsidTr="00115A9D">
        <w:trPr>
          <w:trHeight w:val="371"/>
        </w:trPr>
        <w:tc>
          <w:tcPr>
            <w:tcW w:w="1865" w:type="dxa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9" w:type="dxa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8" w:type="dxa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9" w:type="dxa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8" w:type="dxa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2438" w:type="dxa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</w:tr>
      <w:tr w:rsidR="001B71C0" w:rsidRPr="00844000" w:rsidTr="00115A9D">
        <w:trPr>
          <w:trHeight w:val="309"/>
        </w:trPr>
        <w:tc>
          <w:tcPr>
            <w:tcW w:w="1865" w:type="dxa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9" w:type="dxa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8" w:type="dxa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9" w:type="dxa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8" w:type="dxa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2438" w:type="dxa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</w:tr>
      <w:tr w:rsidR="001B71C0" w:rsidRPr="00844000" w:rsidTr="00115A9D">
        <w:trPr>
          <w:trHeight w:val="389"/>
        </w:trPr>
        <w:tc>
          <w:tcPr>
            <w:tcW w:w="1865" w:type="dxa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9" w:type="dxa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8" w:type="dxa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9" w:type="dxa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1298" w:type="dxa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  <w:tc>
          <w:tcPr>
            <w:tcW w:w="2438" w:type="dxa"/>
          </w:tcPr>
          <w:p w:rsidR="001B71C0" w:rsidRPr="00844000" w:rsidRDefault="001B71C0" w:rsidP="00E677D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</w:tr>
    </w:tbl>
    <w:p w:rsidR="00803321" w:rsidRDefault="00803321" w:rsidP="00AB53E9">
      <w:pPr>
        <w:autoSpaceDE w:val="0"/>
        <w:autoSpaceDN w:val="0"/>
        <w:adjustRightInd w:val="0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</w:p>
    <w:p w:rsidR="00AB53E9" w:rsidRDefault="00AB53E9" w:rsidP="00AB53E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E94B2B">
        <w:rPr>
          <w:rFonts w:asciiTheme="minorHAnsi" w:hAnsiTheme="minorHAnsi"/>
          <w:sz w:val="22"/>
          <w:szCs w:val="22"/>
        </w:rPr>
        <w:t xml:space="preserve">che gli amministratori della società </w:t>
      </w:r>
      <w:r w:rsidRPr="00E94B2B">
        <w:rPr>
          <w:rFonts w:asciiTheme="minorHAnsi" w:hAnsiTheme="minorHAnsi"/>
          <w:b/>
          <w:sz w:val="22"/>
          <w:szCs w:val="22"/>
        </w:rPr>
        <w:t>non professionisti</w:t>
      </w:r>
      <w:r w:rsidRPr="00E94B2B">
        <w:rPr>
          <w:rFonts w:asciiTheme="minorHAnsi" w:hAnsiTheme="minorHAnsi"/>
          <w:sz w:val="22"/>
          <w:szCs w:val="22"/>
        </w:rPr>
        <w:t xml:space="preserve"> muniti di potere di</w:t>
      </w:r>
      <w:r w:rsidR="00803321">
        <w:rPr>
          <w:rFonts w:asciiTheme="minorHAnsi" w:hAnsiTheme="minorHAnsi"/>
          <w:sz w:val="22"/>
          <w:szCs w:val="22"/>
        </w:rPr>
        <w:t xml:space="preserve"> rappresentanza sono i seguenti:</w:t>
      </w:r>
    </w:p>
    <w:p w:rsidR="00803321" w:rsidRPr="00803321" w:rsidRDefault="00803321" w:rsidP="00AB53E9">
      <w:pPr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50"/>
        <w:gridCol w:w="2577"/>
        <w:gridCol w:w="2269"/>
        <w:gridCol w:w="2201"/>
      </w:tblGrid>
      <w:tr w:rsidR="00AB53E9" w:rsidRPr="00844000" w:rsidTr="00115A9D">
        <w:trPr>
          <w:trHeight w:val="495"/>
        </w:trPr>
        <w:tc>
          <w:tcPr>
            <w:tcW w:w="2450" w:type="dxa"/>
            <w:vAlign w:val="center"/>
          </w:tcPr>
          <w:p w:rsidR="00AB53E9" w:rsidRPr="00844000" w:rsidRDefault="00AB53E9" w:rsidP="00115A9D">
            <w:pPr>
              <w:snapToGrid w:val="0"/>
              <w:spacing w:after="200" w:line="276" w:lineRule="auto"/>
              <w:rPr>
                <w:rFonts w:asciiTheme="minorHAnsi" w:eastAsia="Calibri" w:hAnsiTheme="minorHAnsi"/>
                <w:lang w:eastAsia="en-US"/>
              </w:rPr>
            </w:pPr>
            <w:r w:rsidRPr="00844000">
              <w:rPr>
                <w:rFonts w:asciiTheme="minorHAnsi" w:eastAsia="Calibri" w:hAnsiTheme="minorHAnsi"/>
                <w:lang w:eastAsia="en-US"/>
              </w:rPr>
              <w:t>Cognome e Nome</w:t>
            </w:r>
          </w:p>
        </w:tc>
        <w:tc>
          <w:tcPr>
            <w:tcW w:w="2577" w:type="dxa"/>
            <w:vAlign w:val="center"/>
          </w:tcPr>
          <w:p w:rsidR="00AB53E9" w:rsidRPr="00844000" w:rsidRDefault="00AB53E9" w:rsidP="00115A9D">
            <w:pPr>
              <w:snapToGrid w:val="0"/>
              <w:spacing w:after="200" w:line="276" w:lineRule="auto"/>
              <w:rPr>
                <w:rFonts w:asciiTheme="minorHAnsi" w:eastAsia="Calibri" w:hAnsiTheme="minorHAnsi"/>
                <w:lang w:eastAsia="en-US"/>
              </w:rPr>
            </w:pPr>
            <w:r w:rsidRPr="00844000">
              <w:rPr>
                <w:rFonts w:asciiTheme="minorHAnsi" w:eastAsia="Calibri" w:hAnsiTheme="minorHAnsi"/>
                <w:lang w:eastAsia="en-US"/>
              </w:rPr>
              <w:t>Luogo e data di nascita</w:t>
            </w:r>
          </w:p>
        </w:tc>
        <w:tc>
          <w:tcPr>
            <w:tcW w:w="2269" w:type="dxa"/>
            <w:vAlign w:val="center"/>
          </w:tcPr>
          <w:p w:rsidR="00AB53E9" w:rsidRPr="00844000" w:rsidRDefault="00AB53E9" w:rsidP="00115A9D">
            <w:pPr>
              <w:snapToGrid w:val="0"/>
              <w:spacing w:after="200" w:line="276" w:lineRule="auto"/>
              <w:rPr>
                <w:rFonts w:asciiTheme="minorHAnsi" w:eastAsia="Calibri" w:hAnsiTheme="minorHAnsi"/>
                <w:lang w:eastAsia="en-US"/>
              </w:rPr>
            </w:pPr>
            <w:r w:rsidRPr="00844000">
              <w:rPr>
                <w:rFonts w:asciiTheme="minorHAnsi" w:eastAsia="Calibri" w:hAnsiTheme="minorHAnsi"/>
                <w:lang w:eastAsia="en-US"/>
              </w:rPr>
              <w:t>Residenza</w:t>
            </w:r>
          </w:p>
        </w:tc>
        <w:tc>
          <w:tcPr>
            <w:tcW w:w="2201" w:type="dxa"/>
            <w:vAlign w:val="center"/>
          </w:tcPr>
          <w:p w:rsidR="00AB53E9" w:rsidRPr="00844000" w:rsidRDefault="00AB53E9" w:rsidP="00115A9D">
            <w:pPr>
              <w:snapToGrid w:val="0"/>
              <w:spacing w:after="200" w:line="276" w:lineRule="auto"/>
              <w:rPr>
                <w:rFonts w:asciiTheme="minorHAnsi" w:eastAsia="Calibri" w:hAnsiTheme="minorHAnsi"/>
                <w:lang w:eastAsia="en-US"/>
              </w:rPr>
            </w:pPr>
            <w:r w:rsidRPr="00844000">
              <w:rPr>
                <w:rFonts w:asciiTheme="minorHAnsi" w:eastAsia="Calibri" w:hAnsiTheme="minorHAnsi"/>
                <w:lang w:eastAsia="en-US"/>
              </w:rPr>
              <w:t>Carica ricoperta nella società</w:t>
            </w:r>
          </w:p>
        </w:tc>
      </w:tr>
      <w:tr w:rsidR="00AB53E9" w:rsidRPr="00844000" w:rsidTr="00115A9D">
        <w:trPr>
          <w:trHeight w:val="309"/>
        </w:trPr>
        <w:tc>
          <w:tcPr>
            <w:tcW w:w="2450" w:type="dxa"/>
          </w:tcPr>
          <w:p w:rsidR="00AB53E9" w:rsidRPr="00844000" w:rsidRDefault="00AB53E9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577" w:type="dxa"/>
          </w:tcPr>
          <w:p w:rsidR="00AB53E9" w:rsidRPr="00844000" w:rsidRDefault="00AB53E9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269" w:type="dxa"/>
          </w:tcPr>
          <w:p w:rsidR="00AB53E9" w:rsidRPr="00844000" w:rsidRDefault="00AB53E9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201" w:type="dxa"/>
          </w:tcPr>
          <w:p w:rsidR="00AB53E9" w:rsidRPr="00844000" w:rsidRDefault="00AB53E9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AB53E9" w:rsidRPr="00844000" w:rsidTr="006E6399">
        <w:trPr>
          <w:trHeight w:val="276"/>
        </w:trPr>
        <w:tc>
          <w:tcPr>
            <w:tcW w:w="2450" w:type="dxa"/>
          </w:tcPr>
          <w:p w:rsidR="00AB53E9" w:rsidRPr="00844000" w:rsidRDefault="00AB53E9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577" w:type="dxa"/>
          </w:tcPr>
          <w:p w:rsidR="00AB53E9" w:rsidRPr="00844000" w:rsidRDefault="00AB53E9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269" w:type="dxa"/>
          </w:tcPr>
          <w:p w:rsidR="00AB53E9" w:rsidRPr="00844000" w:rsidRDefault="00AB53E9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201" w:type="dxa"/>
          </w:tcPr>
          <w:p w:rsidR="00AB53E9" w:rsidRPr="00844000" w:rsidRDefault="00AB53E9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</w:tbl>
    <w:p w:rsidR="00F835FC" w:rsidRPr="00844EC4" w:rsidRDefault="00F835FC" w:rsidP="00844EC4">
      <w:pPr>
        <w:numPr>
          <w:ilvl w:val="0"/>
          <w:numId w:val="14"/>
        </w:numPr>
        <w:suppressAutoHyphens w:val="0"/>
        <w:jc w:val="both"/>
        <w:rPr>
          <w:rFonts w:asciiTheme="minorHAnsi" w:hAnsiTheme="minorHAnsi"/>
        </w:rPr>
      </w:pPr>
      <w:r w:rsidRPr="00844EC4">
        <w:rPr>
          <w:rFonts w:asciiTheme="minorHAnsi" w:hAnsiTheme="minorHAnsi"/>
        </w:rPr>
        <w:t xml:space="preserve">che l’impresa risulta iscritta al n.    </w:t>
      </w:r>
      <w:proofErr w:type="spellStart"/>
      <w:r w:rsidRPr="00844EC4">
        <w:rPr>
          <w:rFonts w:asciiTheme="minorHAnsi" w:hAnsiTheme="minorHAnsi"/>
        </w:rPr>
        <w:t>……………</w:t>
      </w:r>
      <w:proofErr w:type="spellEnd"/>
      <w:r w:rsidRPr="00844EC4">
        <w:rPr>
          <w:rFonts w:asciiTheme="minorHAnsi" w:hAnsiTheme="minorHAnsi"/>
        </w:rPr>
        <w:t xml:space="preserve">.    alla Camera di Commercio, Industria, Artigianato ed Agricoltura della Provincia di  </w:t>
      </w:r>
      <w:proofErr w:type="spellStart"/>
      <w:r w:rsidRPr="00844EC4">
        <w:rPr>
          <w:rFonts w:asciiTheme="minorHAnsi" w:hAnsiTheme="minorHAnsi"/>
        </w:rPr>
        <w:t>…………………</w:t>
      </w:r>
      <w:proofErr w:type="spellEnd"/>
      <w:r w:rsidRPr="00844EC4">
        <w:rPr>
          <w:rFonts w:asciiTheme="minorHAnsi" w:hAnsiTheme="minorHAnsi"/>
        </w:rPr>
        <w:t xml:space="preserve"> in cui ha sede, o ad analogo registro dello stato di appartenenza (indicare</w:t>
      </w:r>
      <w:r w:rsidR="00212410" w:rsidRPr="00844EC4">
        <w:rPr>
          <w:rFonts w:asciiTheme="minorHAnsi" w:hAnsiTheme="minorHAnsi"/>
        </w:rPr>
        <w:t>) . e che</w:t>
      </w:r>
      <w:r w:rsidRPr="00844EC4">
        <w:rPr>
          <w:rFonts w:asciiTheme="minorHAnsi" w:hAnsiTheme="minorHAnsi"/>
        </w:rPr>
        <w:t xml:space="preserve"> l’oggetto sociale dell’impresa è il seguente: </w:t>
      </w:r>
      <w:proofErr w:type="spellStart"/>
      <w:r w:rsidRPr="00844EC4">
        <w:rPr>
          <w:rFonts w:asciiTheme="minorHAnsi" w:hAnsiTheme="minorHAnsi"/>
        </w:rPr>
        <w:t>……………………………………………………………………………………………………………………</w:t>
      </w:r>
      <w:proofErr w:type="spellEnd"/>
      <w:r w:rsidRPr="00844EC4">
        <w:rPr>
          <w:rFonts w:asciiTheme="minorHAnsi" w:hAnsiTheme="minorHAnsi"/>
        </w:rPr>
        <w:t>.</w:t>
      </w:r>
    </w:p>
    <w:p w:rsidR="00792B34" w:rsidRDefault="00792B34" w:rsidP="00845E13">
      <w:pPr>
        <w:pStyle w:val="Rientrocorpodeltesto"/>
        <w:tabs>
          <w:tab w:val="clear" w:pos="6237"/>
          <w:tab w:val="left" w:pos="284"/>
          <w:tab w:val="left" w:pos="426"/>
        </w:tabs>
        <w:suppressAutoHyphens w:val="0"/>
        <w:spacing w:line="260" w:lineRule="exact"/>
        <w:ind w:left="426" w:hanging="426"/>
        <w:rPr>
          <w:rFonts w:ascii="Calibri" w:hAnsi="Calibri" w:cs="Arial"/>
          <w:szCs w:val="22"/>
          <w:lang w:eastAsia="it-IT"/>
        </w:rPr>
      </w:pPr>
    </w:p>
    <w:p w:rsidR="00845E13" w:rsidRPr="00845E13" w:rsidRDefault="00845E13" w:rsidP="00845E13">
      <w:pPr>
        <w:pStyle w:val="Rientrocorpodeltesto"/>
        <w:tabs>
          <w:tab w:val="clear" w:pos="6237"/>
          <w:tab w:val="left" w:pos="284"/>
          <w:tab w:val="left" w:pos="426"/>
        </w:tabs>
        <w:suppressAutoHyphens w:val="0"/>
        <w:spacing w:line="260" w:lineRule="exact"/>
        <w:ind w:left="426" w:hanging="426"/>
        <w:rPr>
          <w:rFonts w:ascii="Calibri" w:hAnsi="Calibri" w:cs="Arial"/>
          <w:szCs w:val="22"/>
          <w:lang w:eastAsia="it-IT"/>
        </w:rPr>
      </w:pPr>
      <w:r>
        <w:rPr>
          <w:rFonts w:ascii="Calibri" w:hAnsi="Calibri" w:cs="Arial"/>
          <w:szCs w:val="22"/>
          <w:lang w:eastAsia="it-IT"/>
        </w:rPr>
        <w:t>3</w:t>
      </w:r>
      <w:r>
        <w:rPr>
          <w:rFonts w:ascii="Calibri" w:hAnsi="Calibri" w:cs="Arial"/>
          <w:szCs w:val="22"/>
          <w:lang w:eastAsia="it-IT"/>
        </w:rPr>
        <w:tab/>
        <w:t>-</w:t>
      </w:r>
      <w:r>
        <w:rPr>
          <w:rFonts w:ascii="Calibri" w:hAnsi="Calibri" w:cs="Arial"/>
          <w:szCs w:val="22"/>
          <w:lang w:eastAsia="it-IT"/>
        </w:rPr>
        <w:tab/>
      </w:r>
      <w:r w:rsidRPr="00845E13">
        <w:rPr>
          <w:rFonts w:ascii="Calibri" w:hAnsi="Calibri" w:cs="Arial"/>
          <w:szCs w:val="22"/>
          <w:lang w:eastAsia="it-IT"/>
        </w:rPr>
        <w:t xml:space="preserve">NEL CASO </w:t>
      </w:r>
      <w:proofErr w:type="spellStart"/>
      <w:r w:rsidRPr="00845E13">
        <w:rPr>
          <w:rFonts w:ascii="Calibri" w:hAnsi="Calibri" w:cs="Arial"/>
          <w:szCs w:val="22"/>
          <w:lang w:eastAsia="it-IT"/>
        </w:rPr>
        <w:t>DI</w:t>
      </w:r>
      <w:proofErr w:type="spellEnd"/>
      <w:r w:rsidRPr="00845E13">
        <w:rPr>
          <w:rFonts w:ascii="Calibri" w:hAnsi="Calibri" w:cs="Arial"/>
          <w:szCs w:val="22"/>
          <w:lang w:eastAsia="it-IT"/>
        </w:rPr>
        <w:t xml:space="preserve"> LIBERI PROFESSIONISTI ASSOCIATI </w:t>
      </w:r>
    </w:p>
    <w:p w:rsidR="00845E13" w:rsidRPr="00E94B2B" w:rsidRDefault="00845E13" w:rsidP="00845E13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DICHIARA c</w:t>
      </w:r>
      <w:r w:rsidRPr="00E94B2B">
        <w:rPr>
          <w:rFonts w:asciiTheme="minorHAnsi" w:hAnsiTheme="minorHAnsi"/>
          <w:sz w:val="22"/>
          <w:szCs w:val="22"/>
        </w:rPr>
        <w:t>he l’associazione ha i seguenti estremi:</w:t>
      </w:r>
    </w:p>
    <w:p w:rsidR="00845E13" w:rsidRPr="00E94B2B" w:rsidRDefault="00845E13" w:rsidP="00845E13">
      <w:pPr>
        <w:spacing w:after="200"/>
        <w:ind w:left="357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>Denominazione ____________________________________</w:t>
      </w:r>
    </w:p>
    <w:p w:rsidR="00845E13" w:rsidRPr="00E94B2B" w:rsidRDefault="00845E13" w:rsidP="00845E13">
      <w:pPr>
        <w:spacing w:after="200"/>
        <w:ind w:left="357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Luogo ____________________________________________________ Prov. ___ </w:t>
      </w:r>
    </w:p>
    <w:p w:rsidR="00845E13" w:rsidRPr="00E94B2B" w:rsidRDefault="00845E13" w:rsidP="00845E13">
      <w:pPr>
        <w:spacing w:after="200"/>
        <w:ind w:left="357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Sede legale _____________________________________________ </w:t>
      </w:r>
    </w:p>
    <w:p w:rsidR="00845E13" w:rsidRPr="00E94B2B" w:rsidRDefault="00845E13" w:rsidP="00845E13">
      <w:pPr>
        <w:spacing w:after="200"/>
        <w:ind w:left="357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CAP____________ Codice fiscale______________ Partita IVA </w:t>
      </w:r>
    </w:p>
    <w:p w:rsidR="00845E13" w:rsidRPr="00E94B2B" w:rsidRDefault="00845E13" w:rsidP="00845E13">
      <w:pPr>
        <w:spacing w:after="200"/>
        <w:ind w:left="357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Tel. </w:t>
      </w: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ab/>
        <w:t>________________</w:t>
      </w: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ab/>
      </w: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ab/>
        <w:t>Fax</w:t>
      </w: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ab/>
        <w:t>______________</w:t>
      </w:r>
    </w:p>
    <w:p w:rsidR="00845E13" w:rsidRPr="00E94B2B" w:rsidRDefault="00845E13" w:rsidP="00845E13">
      <w:pPr>
        <w:spacing w:after="200"/>
        <w:ind w:left="357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>e-mail</w:t>
      </w: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ab/>
        <w:t>_____________________</w:t>
      </w:r>
    </w:p>
    <w:p w:rsidR="00845E13" w:rsidRPr="00E94B2B" w:rsidRDefault="00845E13" w:rsidP="00845E13">
      <w:pPr>
        <w:spacing w:after="200"/>
        <w:ind w:left="357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>PEC: ___________________________</w:t>
      </w:r>
    </w:p>
    <w:p w:rsidR="00845E13" w:rsidRPr="00E94B2B" w:rsidRDefault="00845E13" w:rsidP="00845E13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E94B2B">
        <w:rPr>
          <w:rFonts w:asciiTheme="minorHAnsi" w:hAnsiTheme="minorHAnsi"/>
          <w:sz w:val="22"/>
          <w:szCs w:val="22"/>
        </w:rPr>
        <w:t>che i professionisti facenti parte dell’associazione sono:</w:t>
      </w:r>
    </w:p>
    <w:tbl>
      <w:tblPr>
        <w:tblW w:w="0" w:type="auto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76"/>
        <w:gridCol w:w="1800"/>
        <w:gridCol w:w="1800"/>
        <w:gridCol w:w="2214"/>
        <w:gridCol w:w="1707"/>
      </w:tblGrid>
      <w:tr w:rsidR="00845E13" w:rsidRPr="00E94B2B" w:rsidTr="00E677D5">
        <w:tc>
          <w:tcPr>
            <w:tcW w:w="1976" w:type="dxa"/>
          </w:tcPr>
          <w:p w:rsidR="00845E13" w:rsidRPr="00845E13" w:rsidRDefault="00845E13" w:rsidP="00845E13">
            <w:pPr>
              <w:snapToGrid w:val="0"/>
              <w:spacing w:after="200" w:line="276" w:lineRule="auto"/>
              <w:rPr>
                <w:rFonts w:asciiTheme="minorHAnsi" w:eastAsia="Calibri" w:hAnsiTheme="minorHAnsi"/>
                <w:lang w:eastAsia="en-US"/>
              </w:rPr>
            </w:pPr>
            <w:r w:rsidRPr="00845E13">
              <w:rPr>
                <w:rFonts w:asciiTheme="minorHAnsi" w:eastAsia="Calibri" w:hAnsiTheme="minorHAnsi"/>
                <w:lang w:eastAsia="en-US"/>
              </w:rPr>
              <w:t>Cognome e Nome</w:t>
            </w:r>
          </w:p>
        </w:tc>
        <w:tc>
          <w:tcPr>
            <w:tcW w:w="1800" w:type="dxa"/>
          </w:tcPr>
          <w:p w:rsidR="00845E13" w:rsidRPr="00845E13" w:rsidRDefault="00845E13" w:rsidP="00845E13">
            <w:pPr>
              <w:snapToGrid w:val="0"/>
              <w:spacing w:after="200" w:line="276" w:lineRule="auto"/>
              <w:rPr>
                <w:rFonts w:asciiTheme="minorHAnsi" w:eastAsia="Calibri" w:hAnsiTheme="minorHAnsi"/>
                <w:lang w:eastAsia="en-US"/>
              </w:rPr>
            </w:pPr>
            <w:r w:rsidRPr="00845E13">
              <w:rPr>
                <w:rFonts w:asciiTheme="minorHAnsi" w:eastAsia="Calibri" w:hAnsiTheme="minorHAnsi"/>
                <w:lang w:eastAsia="en-US"/>
              </w:rPr>
              <w:t>Luogo e data di nascita</w:t>
            </w:r>
          </w:p>
        </w:tc>
        <w:tc>
          <w:tcPr>
            <w:tcW w:w="1800" w:type="dxa"/>
          </w:tcPr>
          <w:p w:rsidR="00845E13" w:rsidRPr="00845E13" w:rsidRDefault="00845E13" w:rsidP="00845E13">
            <w:pPr>
              <w:snapToGrid w:val="0"/>
              <w:spacing w:after="200" w:line="276" w:lineRule="auto"/>
              <w:rPr>
                <w:rFonts w:asciiTheme="minorHAnsi" w:eastAsia="Calibri" w:hAnsiTheme="minorHAnsi"/>
                <w:lang w:eastAsia="en-US"/>
              </w:rPr>
            </w:pPr>
            <w:r w:rsidRPr="00845E13">
              <w:rPr>
                <w:rFonts w:asciiTheme="minorHAnsi" w:eastAsia="Calibri" w:hAnsiTheme="minorHAnsi"/>
                <w:lang w:eastAsia="en-US"/>
              </w:rPr>
              <w:t>Residenza</w:t>
            </w:r>
          </w:p>
        </w:tc>
        <w:tc>
          <w:tcPr>
            <w:tcW w:w="2214" w:type="dxa"/>
          </w:tcPr>
          <w:p w:rsidR="00845E13" w:rsidRPr="00845E13" w:rsidRDefault="00845E13" w:rsidP="00845E13">
            <w:pPr>
              <w:snapToGrid w:val="0"/>
              <w:spacing w:after="200" w:line="276" w:lineRule="auto"/>
              <w:rPr>
                <w:rFonts w:asciiTheme="minorHAnsi" w:eastAsia="Calibri" w:hAnsiTheme="minorHAnsi"/>
                <w:lang w:eastAsia="en-US"/>
              </w:rPr>
            </w:pPr>
            <w:r w:rsidRPr="00845E13">
              <w:rPr>
                <w:rFonts w:asciiTheme="minorHAnsi" w:eastAsia="Calibri" w:hAnsiTheme="minorHAnsi"/>
                <w:lang w:eastAsia="en-US"/>
              </w:rPr>
              <w:t xml:space="preserve">Ordine/Collegio e </w:t>
            </w:r>
            <w:r>
              <w:rPr>
                <w:rFonts w:asciiTheme="minorHAnsi" w:eastAsia="Calibri" w:hAnsiTheme="minorHAnsi"/>
                <w:lang w:eastAsia="en-US"/>
              </w:rPr>
              <w:t>P</w:t>
            </w:r>
            <w:r w:rsidRPr="00845E13">
              <w:rPr>
                <w:rFonts w:asciiTheme="minorHAnsi" w:eastAsia="Calibri" w:hAnsiTheme="minorHAnsi"/>
                <w:lang w:eastAsia="en-US"/>
              </w:rPr>
              <w:t>rovincia</w:t>
            </w:r>
          </w:p>
        </w:tc>
        <w:tc>
          <w:tcPr>
            <w:tcW w:w="1707" w:type="dxa"/>
          </w:tcPr>
          <w:p w:rsidR="00845E13" w:rsidRPr="00845E13" w:rsidRDefault="00845E13" w:rsidP="00845E13">
            <w:pPr>
              <w:snapToGrid w:val="0"/>
              <w:spacing w:after="200" w:line="276" w:lineRule="auto"/>
              <w:rPr>
                <w:rFonts w:asciiTheme="minorHAnsi" w:eastAsia="Calibri" w:hAnsiTheme="minorHAnsi"/>
                <w:lang w:eastAsia="en-US"/>
              </w:rPr>
            </w:pPr>
            <w:r w:rsidRPr="00845E13">
              <w:rPr>
                <w:rFonts w:asciiTheme="minorHAnsi" w:eastAsia="Calibri" w:hAnsiTheme="minorHAnsi"/>
                <w:lang w:eastAsia="en-US"/>
              </w:rPr>
              <w:t>Numero e data di iscrizione</w:t>
            </w:r>
          </w:p>
        </w:tc>
      </w:tr>
      <w:tr w:rsidR="00845E13" w:rsidRPr="00E94B2B" w:rsidTr="00845E13">
        <w:trPr>
          <w:trHeight w:val="291"/>
        </w:trPr>
        <w:tc>
          <w:tcPr>
            <w:tcW w:w="1976" w:type="dxa"/>
          </w:tcPr>
          <w:p w:rsidR="00845E13" w:rsidRPr="00E94B2B" w:rsidRDefault="00845E13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845E13" w:rsidRPr="00E94B2B" w:rsidRDefault="00845E13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845E13" w:rsidRPr="00E94B2B" w:rsidRDefault="00845E13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:rsidR="00845E13" w:rsidRPr="00E94B2B" w:rsidRDefault="00845E13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7" w:type="dxa"/>
          </w:tcPr>
          <w:p w:rsidR="00845E13" w:rsidRPr="00E94B2B" w:rsidRDefault="00845E13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45E13" w:rsidRPr="00E94B2B" w:rsidTr="00845E13">
        <w:trPr>
          <w:trHeight w:val="315"/>
        </w:trPr>
        <w:tc>
          <w:tcPr>
            <w:tcW w:w="1976" w:type="dxa"/>
          </w:tcPr>
          <w:p w:rsidR="00845E13" w:rsidRPr="00E94B2B" w:rsidRDefault="00845E13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845E13" w:rsidRPr="00E94B2B" w:rsidRDefault="00845E13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845E13" w:rsidRPr="00E94B2B" w:rsidRDefault="00845E13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:rsidR="00845E13" w:rsidRPr="00E94B2B" w:rsidRDefault="00845E13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7" w:type="dxa"/>
          </w:tcPr>
          <w:p w:rsidR="00845E13" w:rsidRPr="00E94B2B" w:rsidRDefault="00845E13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45E13" w:rsidRPr="00E94B2B" w:rsidTr="00845E13">
        <w:trPr>
          <w:trHeight w:val="254"/>
        </w:trPr>
        <w:tc>
          <w:tcPr>
            <w:tcW w:w="1976" w:type="dxa"/>
          </w:tcPr>
          <w:p w:rsidR="00845E13" w:rsidRPr="00E94B2B" w:rsidRDefault="00845E13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845E13" w:rsidRPr="00E94B2B" w:rsidRDefault="00845E13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845E13" w:rsidRPr="00E94B2B" w:rsidRDefault="00845E13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:rsidR="00845E13" w:rsidRPr="00E94B2B" w:rsidRDefault="00845E13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7" w:type="dxa"/>
          </w:tcPr>
          <w:p w:rsidR="00845E13" w:rsidRPr="00E94B2B" w:rsidRDefault="00845E13" w:rsidP="00E677D5">
            <w:pPr>
              <w:snapToGrid w:val="0"/>
              <w:spacing w:after="200"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</w:tbl>
    <w:p w:rsidR="00C07AB1" w:rsidRPr="003B515E" w:rsidRDefault="00C07AB1" w:rsidP="00EF74F3">
      <w:pPr>
        <w:rPr>
          <w:rFonts w:asciiTheme="minorHAnsi" w:hAnsiTheme="minorHAnsi"/>
          <w:sz w:val="22"/>
          <w:szCs w:val="22"/>
        </w:rPr>
      </w:pPr>
    </w:p>
    <w:p w:rsidR="00E478FB" w:rsidRPr="00E478FB" w:rsidRDefault="00E478FB" w:rsidP="00E478FB">
      <w:pPr>
        <w:pStyle w:val="Rientrocorpodeltesto"/>
        <w:tabs>
          <w:tab w:val="clear" w:pos="6237"/>
          <w:tab w:val="left" w:pos="284"/>
          <w:tab w:val="left" w:pos="426"/>
        </w:tabs>
        <w:suppressAutoHyphens w:val="0"/>
        <w:spacing w:line="260" w:lineRule="exact"/>
        <w:ind w:left="426" w:hanging="426"/>
        <w:rPr>
          <w:rFonts w:ascii="Calibri" w:hAnsi="Calibri" w:cs="Arial"/>
          <w:szCs w:val="22"/>
          <w:lang w:eastAsia="it-IT"/>
        </w:rPr>
      </w:pPr>
      <w:r>
        <w:rPr>
          <w:rFonts w:ascii="Calibri" w:hAnsi="Calibri" w:cs="Arial"/>
          <w:szCs w:val="22"/>
          <w:lang w:eastAsia="it-IT"/>
        </w:rPr>
        <w:t>4</w:t>
      </w:r>
      <w:r>
        <w:rPr>
          <w:rFonts w:ascii="Calibri" w:hAnsi="Calibri" w:cs="Arial"/>
          <w:szCs w:val="22"/>
          <w:lang w:eastAsia="it-IT"/>
        </w:rPr>
        <w:tab/>
        <w:t>-</w:t>
      </w:r>
      <w:r>
        <w:rPr>
          <w:rFonts w:ascii="Calibri" w:hAnsi="Calibri" w:cs="Arial"/>
          <w:szCs w:val="22"/>
          <w:lang w:eastAsia="it-IT"/>
        </w:rPr>
        <w:tab/>
      </w:r>
      <w:r w:rsidRPr="00E478FB">
        <w:rPr>
          <w:rFonts w:ascii="Calibri" w:hAnsi="Calibri" w:cs="Arial"/>
          <w:szCs w:val="22"/>
          <w:lang w:eastAsia="it-IT"/>
        </w:rPr>
        <w:t xml:space="preserve">NEL CASO </w:t>
      </w:r>
      <w:proofErr w:type="spellStart"/>
      <w:r w:rsidRPr="00E478FB">
        <w:rPr>
          <w:rFonts w:ascii="Calibri" w:hAnsi="Calibri" w:cs="Arial"/>
          <w:szCs w:val="22"/>
          <w:lang w:eastAsia="it-IT"/>
        </w:rPr>
        <w:t>DI</w:t>
      </w:r>
      <w:proofErr w:type="spellEnd"/>
      <w:r w:rsidRPr="00E478FB">
        <w:rPr>
          <w:rFonts w:ascii="Calibri" w:hAnsi="Calibri" w:cs="Arial"/>
          <w:szCs w:val="22"/>
          <w:lang w:eastAsia="it-IT"/>
        </w:rPr>
        <w:t xml:space="preserve"> CONSORZIO STABILE </w:t>
      </w:r>
      <w:proofErr w:type="spellStart"/>
      <w:r w:rsidRPr="00E478FB">
        <w:rPr>
          <w:rFonts w:ascii="Calibri" w:hAnsi="Calibri" w:cs="Arial"/>
          <w:szCs w:val="22"/>
          <w:lang w:eastAsia="it-IT"/>
        </w:rPr>
        <w:t>DI</w:t>
      </w:r>
      <w:proofErr w:type="spellEnd"/>
      <w:r w:rsidRPr="00E478FB">
        <w:rPr>
          <w:rFonts w:ascii="Calibri" w:hAnsi="Calibri" w:cs="Arial"/>
          <w:szCs w:val="22"/>
          <w:lang w:eastAsia="it-IT"/>
        </w:rPr>
        <w:t xml:space="preserve"> SOCIETÀ </w:t>
      </w:r>
      <w:proofErr w:type="spellStart"/>
      <w:r w:rsidRPr="00E478FB">
        <w:rPr>
          <w:rFonts w:ascii="Calibri" w:hAnsi="Calibri" w:cs="Arial"/>
          <w:szCs w:val="22"/>
          <w:lang w:eastAsia="it-IT"/>
        </w:rPr>
        <w:t>DI</w:t>
      </w:r>
      <w:proofErr w:type="spellEnd"/>
      <w:r w:rsidRPr="00E478FB">
        <w:rPr>
          <w:rFonts w:ascii="Calibri" w:hAnsi="Calibri" w:cs="Arial"/>
          <w:szCs w:val="22"/>
          <w:lang w:eastAsia="it-IT"/>
        </w:rPr>
        <w:t xml:space="preserve"> PROFESSIONISTI E </w:t>
      </w:r>
      <w:proofErr w:type="spellStart"/>
      <w:r w:rsidRPr="00E478FB">
        <w:rPr>
          <w:rFonts w:ascii="Calibri" w:hAnsi="Calibri" w:cs="Arial"/>
          <w:szCs w:val="22"/>
          <w:lang w:eastAsia="it-IT"/>
        </w:rPr>
        <w:t>DI</w:t>
      </w:r>
      <w:proofErr w:type="spellEnd"/>
      <w:r w:rsidRPr="00E478FB">
        <w:rPr>
          <w:rFonts w:ascii="Calibri" w:hAnsi="Calibri" w:cs="Arial"/>
          <w:szCs w:val="22"/>
          <w:lang w:eastAsia="it-IT"/>
        </w:rPr>
        <w:t xml:space="preserve"> SOCIETÀ </w:t>
      </w:r>
      <w:proofErr w:type="spellStart"/>
      <w:r w:rsidRPr="00E478FB">
        <w:rPr>
          <w:rFonts w:ascii="Calibri" w:hAnsi="Calibri" w:cs="Arial"/>
          <w:szCs w:val="22"/>
          <w:lang w:eastAsia="it-IT"/>
        </w:rPr>
        <w:t>DI</w:t>
      </w:r>
      <w:proofErr w:type="spellEnd"/>
      <w:r w:rsidRPr="00E478FB">
        <w:rPr>
          <w:rFonts w:ascii="Calibri" w:hAnsi="Calibri" w:cs="Arial"/>
          <w:szCs w:val="22"/>
          <w:lang w:eastAsia="it-IT"/>
        </w:rPr>
        <w:t xml:space="preserve"> INGEGNERIA</w:t>
      </w:r>
    </w:p>
    <w:p w:rsidR="00E478FB" w:rsidRPr="00E94B2B" w:rsidRDefault="00E478FB" w:rsidP="00E478F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DICHIARA </w:t>
      </w:r>
      <w:r w:rsidRPr="00E94B2B">
        <w:rPr>
          <w:rFonts w:asciiTheme="minorHAnsi" w:hAnsiTheme="minorHAnsi"/>
          <w:sz w:val="22"/>
          <w:szCs w:val="22"/>
        </w:rPr>
        <w:t>che il consorzio stabile che rappresenta è costituit</w:t>
      </w:r>
      <w:r>
        <w:rPr>
          <w:rFonts w:asciiTheme="minorHAnsi" w:hAnsiTheme="minorHAnsi"/>
          <w:sz w:val="22"/>
          <w:szCs w:val="22"/>
        </w:rPr>
        <w:t>o</w:t>
      </w:r>
      <w:r w:rsidRPr="00E94B2B">
        <w:rPr>
          <w:rFonts w:asciiTheme="minorHAnsi" w:hAnsiTheme="minorHAnsi"/>
          <w:sz w:val="22"/>
          <w:szCs w:val="22"/>
        </w:rPr>
        <w:t xml:space="preserve"> dai seguenti soggetti</w:t>
      </w:r>
    </w:p>
    <w:p w:rsidR="005157C3" w:rsidRDefault="005157C3" w:rsidP="00E478FB">
      <w:pPr>
        <w:autoSpaceDE w:val="0"/>
        <w:autoSpaceDN w:val="0"/>
        <w:adjustRightInd w:val="0"/>
        <w:spacing w:line="480" w:lineRule="auto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>____________________________________</w:t>
      </w:r>
    </w:p>
    <w:p w:rsidR="005157C3" w:rsidRDefault="005157C3" w:rsidP="00E478FB">
      <w:pPr>
        <w:autoSpaceDE w:val="0"/>
        <w:autoSpaceDN w:val="0"/>
        <w:adjustRightInd w:val="0"/>
        <w:spacing w:line="480" w:lineRule="auto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>____________________________________</w:t>
      </w:r>
    </w:p>
    <w:p w:rsidR="00E478FB" w:rsidRDefault="005157C3" w:rsidP="005157C3">
      <w:pPr>
        <w:autoSpaceDE w:val="0"/>
        <w:autoSpaceDN w:val="0"/>
        <w:adjustRightInd w:val="0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>____________________________________</w:t>
      </w:r>
    </w:p>
    <w:p w:rsidR="00F250D6" w:rsidRPr="00F250D6" w:rsidRDefault="00F250D6" w:rsidP="00F250D6">
      <w:pPr>
        <w:rPr>
          <w:rFonts w:asciiTheme="minorHAnsi" w:hAnsiTheme="minorHAnsi"/>
          <w:sz w:val="22"/>
          <w:szCs w:val="22"/>
        </w:rPr>
      </w:pPr>
    </w:p>
    <w:p w:rsidR="00E478FB" w:rsidRPr="00E94B2B" w:rsidRDefault="00E478FB" w:rsidP="00DC4D3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che il consorzio </w:t>
      </w:r>
      <w:r w:rsidRPr="00E94B2B">
        <w:rPr>
          <w:rFonts w:asciiTheme="minorHAnsi" w:hAnsiTheme="minorHAnsi"/>
          <w:sz w:val="22"/>
          <w:szCs w:val="22"/>
        </w:rPr>
        <w:t xml:space="preserve">è in possesso dei requisiti di </w:t>
      </w:r>
      <w:r>
        <w:rPr>
          <w:rFonts w:asciiTheme="minorHAnsi" w:hAnsiTheme="minorHAnsi"/>
          <w:sz w:val="22"/>
          <w:szCs w:val="22"/>
        </w:rPr>
        <w:t>cui all’art. 256 del DPR 207/10</w:t>
      </w:r>
    </w:p>
    <w:p w:rsidR="00E478FB" w:rsidRPr="00E94B2B" w:rsidRDefault="00E478FB" w:rsidP="00DC4D3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4B2B">
        <w:rPr>
          <w:rFonts w:asciiTheme="minorHAnsi" w:hAnsiTheme="minorHAnsi"/>
          <w:sz w:val="22"/>
          <w:szCs w:val="22"/>
        </w:rPr>
        <w:t>- che i consorziati per cui si concorre sono:</w:t>
      </w:r>
    </w:p>
    <w:p w:rsidR="00E478FB" w:rsidRPr="00E94B2B" w:rsidRDefault="00E478FB" w:rsidP="00E478FB">
      <w:pPr>
        <w:spacing w:after="200"/>
        <w:ind w:left="357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>1. Denominazione: ____________________________________</w:t>
      </w:r>
    </w:p>
    <w:p w:rsidR="00E478FB" w:rsidRPr="00E94B2B" w:rsidRDefault="00E478FB" w:rsidP="00E478FB">
      <w:pPr>
        <w:spacing w:after="200"/>
        <w:ind w:left="357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Luogo ____________________________________________________ Prov. ___ </w:t>
      </w:r>
    </w:p>
    <w:p w:rsidR="00E478FB" w:rsidRPr="00E94B2B" w:rsidRDefault="00E478FB" w:rsidP="00E478FB">
      <w:pPr>
        <w:spacing w:after="200"/>
        <w:ind w:left="357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Sede legale _____________________________________________ </w:t>
      </w:r>
    </w:p>
    <w:p w:rsidR="00E478FB" w:rsidRPr="00E94B2B" w:rsidRDefault="00E478FB" w:rsidP="00E478FB">
      <w:pPr>
        <w:spacing w:after="200"/>
        <w:ind w:left="357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>CAP____________ Codice fiscale______________ Partita IVA ______________</w:t>
      </w:r>
    </w:p>
    <w:p w:rsidR="00E478FB" w:rsidRPr="00E94B2B" w:rsidRDefault="00E478FB" w:rsidP="00E478FB">
      <w:pPr>
        <w:spacing w:after="200"/>
        <w:ind w:left="357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/>
          <w:bCs/>
          <w:sz w:val="22"/>
          <w:szCs w:val="22"/>
          <w:lang w:eastAsia="en-US"/>
        </w:rPr>
        <w:t>Tel. ________________</w:t>
      </w: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>Fax</w:t>
      </w: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ab/>
        <w:t>______________</w:t>
      </w:r>
    </w:p>
    <w:p w:rsidR="00E478FB" w:rsidRPr="00E94B2B" w:rsidRDefault="00E478FB" w:rsidP="00E478FB">
      <w:pPr>
        <w:spacing w:after="200"/>
        <w:ind w:left="357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/>
          <w:bCs/>
          <w:sz w:val="22"/>
          <w:szCs w:val="22"/>
          <w:lang w:eastAsia="en-US"/>
        </w:rPr>
        <w:t>e-mail</w:t>
      </w: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>_____________________PEC: ___________________________</w:t>
      </w:r>
    </w:p>
    <w:p w:rsidR="00E478FB" w:rsidRPr="00E94B2B" w:rsidRDefault="00E478FB" w:rsidP="00E478FB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E94B2B">
        <w:rPr>
          <w:rFonts w:asciiTheme="minorHAnsi" w:hAnsiTheme="minorHAnsi"/>
          <w:sz w:val="22"/>
          <w:szCs w:val="22"/>
        </w:rPr>
        <w:t>(ripetere quant</w:t>
      </w:r>
      <w:r>
        <w:rPr>
          <w:rFonts w:asciiTheme="minorHAnsi" w:hAnsiTheme="minorHAnsi"/>
          <w:sz w:val="22"/>
          <w:szCs w:val="22"/>
        </w:rPr>
        <w:t>e volte</w:t>
      </w:r>
      <w:r w:rsidRPr="00E94B2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occorre</w:t>
      </w:r>
      <w:r w:rsidRPr="00E94B2B">
        <w:rPr>
          <w:rFonts w:asciiTheme="minorHAnsi" w:hAnsiTheme="minorHAnsi"/>
          <w:sz w:val="22"/>
          <w:szCs w:val="22"/>
        </w:rPr>
        <w:t>)</w:t>
      </w:r>
    </w:p>
    <w:p w:rsidR="00FE5585" w:rsidRPr="003B515E" w:rsidRDefault="00FE5585" w:rsidP="00EF74F3">
      <w:pPr>
        <w:rPr>
          <w:rFonts w:asciiTheme="minorHAnsi" w:hAnsiTheme="minorHAnsi"/>
          <w:sz w:val="22"/>
          <w:szCs w:val="22"/>
        </w:rPr>
      </w:pPr>
    </w:p>
    <w:p w:rsidR="00973422" w:rsidRDefault="00973422" w:rsidP="00973422">
      <w:pPr>
        <w:pStyle w:val="Rientrocorpodeltesto"/>
        <w:tabs>
          <w:tab w:val="clear" w:pos="6237"/>
          <w:tab w:val="left" w:pos="284"/>
          <w:tab w:val="left" w:pos="426"/>
        </w:tabs>
        <w:suppressAutoHyphens w:val="0"/>
        <w:spacing w:line="260" w:lineRule="exact"/>
        <w:ind w:left="426" w:hanging="426"/>
        <w:rPr>
          <w:rFonts w:ascii="Calibri" w:hAnsi="Calibri" w:cs="Arial"/>
          <w:szCs w:val="22"/>
          <w:lang w:eastAsia="it-IT"/>
        </w:rPr>
      </w:pPr>
      <w:r>
        <w:rPr>
          <w:rFonts w:ascii="Calibri" w:hAnsi="Calibri" w:cs="Arial"/>
          <w:szCs w:val="22"/>
          <w:lang w:eastAsia="it-IT"/>
        </w:rPr>
        <w:t>5</w:t>
      </w:r>
      <w:r>
        <w:rPr>
          <w:rFonts w:ascii="Calibri" w:hAnsi="Calibri" w:cs="Arial"/>
          <w:szCs w:val="22"/>
          <w:lang w:eastAsia="it-IT"/>
        </w:rPr>
        <w:tab/>
        <w:t>-</w:t>
      </w:r>
      <w:r>
        <w:rPr>
          <w:rFonts w:ascii="Calibri" w:hAnsi="Calibri" w:cs="Arial"/>
          <w:szCs w:val="22"/>
          <w:lang w:eastAsia="it-IT"/>
        </w:rPr>
        <w:tab/>
      </w:r>
      <w:r w:rsidR="00792B34" w:rsidRPr="00E478FB">
        <w:rPr>
          <w:rFonts w:ascii="Calibri" w:hAnsi="Calibri" w:cs="Arial"/>
          <w:szCs w:val="22"/>
          <w:lang w:eastAsia="it-IT"/>
        </w:rPr>
        <w:t xml:space="preserve">NEL CASO </w:t>
      </w:r>
      <w:proofErr w:type="spellStart"/>
      <w:r w:rsidR="00792B34" w:rsidRPr="00E478FB">
        <w:rPr>
          <w:rFonts w:ascii="Calibri" w:hAnsi="Calibri" w:cs="Arial"/>
          <w:szCs w:val="22"/>
          <w:lang w:eastAsia="it-IT"/>
        </w:rPr>
        <w:t>DI</w:t>
      </w:r>
      <w:proofErr w:type="spellEnd"/>
      <w:r w:rsidR="00792B34" w:rsidRPr="00E478FB">
        <w:rPr>
          <w:rFonts w:ascii="Calibri" w:hAnsi="Calibri" w:cs="Arial"/>
          <w:szCs w:val="22"/>
          <w:lang w:eastAsia="it-IT"/>
        </w:rPr>
        <w:t xml:space="preserve"> </w:t>
      </w:r>
      <w:r w:rsidRPr="00973422">
        <w:rPr>
          <w:rFonts w:ascii="Calibri" w:hAnsi="Calibri" w:cs="Arial"/>
          <w:szCs w:val="22"/>
          <w:lang w:eastAsia="it-IT"/>
        </w:rPr>
        <w:t>RAGGRUPPAMENTO TEMPORANEO TRA OPERATORI</w:t>
      </w:r>
    </w:p>
    <w:p w:rsidR="00171C97" w:rsidRPr="00973422" w:rsidRDefault="00171C97" w:rsidP="00973422">
      <w:pPr>
        <w:pStyle w:val="Rientrocorpodeltesto"/>
        <w:tabs>
          <w:tab w:val="clear" w:pos="6237"/>
          <w:tab w:val="left" w:pos="284"/>
          <w:tab w:val="left" w:pos="426"/>
        </w:tabs>
        <w:suppressAutoHyphens w:val="0"/>
        <w:spacing w:line="260" w:lineRule="exact"/>
        <w:ind w:left="426" w:hanging="426"/>
        <w:rPr>
          <w:rFonts w:ascii="Calibri" w:hAnsi="Calibri" w:cs="Arial"/>
          <w:szCs w:val="22"/>
          <w:lang w:eastAsia="it-IT"/>
        </w:rPr>
      </w:pPr>
    </w:p>
    <w:p w:rsidR="00973422" w:rsidRDefault="00973422" w:rsidP="00973422">
      <w:pPr>
        <w:numPr>
          <w:ilvl w:val="0"/>
          <w:numId w:val="14"/>
        </w:numPr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E94B2B">
        <w:rPr>
          <w:rFonts w:asciiTheme="minorHAnsi" w:hAnsiTheme="minorHAnsi"/>
          <w:sz w:val="22"/>
          <w:szCs w:val="22"/>
        </w:rPr>
        <w:t>già costituito da</w:t>
      </w:r>
      <w:r w:rsidR="00844EC4">
        <w:rPr>
          <w:rFonts w:asciiTheme="minorHAnsi" w:hAnsiTheme="minorHAnsi"/>
          <w:sz w:val="22"/>
          <w:szCs w:val="22"/>
        </w:rPr>
        <w:t>:</w:t>
      </w:r>
    </w:p>
    <w:p w:rsidR="00844EC4" w:rsidRPr="00973422" w:rsidRDefault="00844EC4" w:rsidP="00844EC4">
      <w:pPr>
        <w:pStyle w:val="Paragrafoelenco"/>
        <w:spacing w:after="200"/>
        <w:ind w:left="928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97342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1. Denominazione studio/società: ____________________________________ </w:t>
      </w:r>
      <w:r w:rsidRPr="0097342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(MANDATARIO)</w:t>
      </w:r>
    </w:p>
    <w:p w:rsidR="00844EC4" w:rsidRPr="00973422" w:rsidRDefault="00844EC4" w:rsidP="00844EC4">
      <w:pPr>
        <w:pStyle w:val="Paragrafoelenco"/>
        <w:spacing w:after="200"/>
        <w:ind w:left="928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97342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Luogo ____________________________________________________ Prov. ___ </w:t>
      </w:r>
    </w:p>
    <w:p w:rsidR="00844EC4" w:rsidRPr="00973422" w:rsidRDefault="00844EC4" w:rsidP="00844EC4">
      <w:pPr>
        <w:pStyle w:val="Paragrafoelenco"/>
        <w:spacing w:after="200"/>
        <w:ind w:left="928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97342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Sede legale _____________________________________________ </w:t>
      </w:r>
    </w:p>
    <w:p w:rsidR="00844EC4" w:rsidRPr="00973422" w:rsidRDefault="00844EC4" w:rsidP="00844EC4">
      <w:pPr>
        <w:pStyle w:val="Paragrafoelenco"/>
        <w:spacing w:after="200"/>
        <w:ind w:left="928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973422">
        <w:rPr>
          <w:rFonts w:asciiTheme="minorHAnsi" w:eastAsia="Calibri" w:hAnsiTheme="minorHAnsi"/>
          <w:bCs/>
          <w:sz w:val="22"/>
          <w:szCs w:val="22"/>
          <w:lang w:eastAsia="en-US"/>
        </w:rPr>
        <w:t>CAP____________ Codice fiscale______________ Partita IVA ______________</w:t>
      </w:r>
    </w:p>
    <w:p w:rsidR="00844EC4" w:rsidRPr="00973422" w:rsidRDefault="00844EC4" w:rsidP="00844EC4">
      <w:pPr>
        <w:pStyle w:val="Paragrafoelenco"/>
        <w:spacing w:after="200"/>
        <w:ind w:left="928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Tel. </w:t>
      </w:r>
      <w:r w:rsidRPr="00973422">
        <w:rPr>
          <w:rFonts w:asciiTheme="minorHAnsi" w:eastAsia="Calibri" w:hAnsiTheme="minorHAnsi"/>
          <w:bCs/>
          <w:sz w:val="22"/>
          <w:szCs w:val="22"/>
          <w:lang w:eastAsia="en-US"/>
        </w:rPr>
        <w:t>________________</w:t>
      </w:r>
      <w:r>
        <w:rPr>
          <w:rFonts w:asciiTheme="minorHAnsi" w:eastAsia="Calibri" w:hAnsiTheme="minorHAnsi"/>
          <w:bCs/>
          <w:sz w:val="22"/>
          <w:szCs w:val="22"/>
          <w:lang w:eastAsia="en-US"/>
        </w:rPr>
        <w:t>Fax</w:t>
      </w:r>
      <w:r w:rsidRPr="00973422">
        <w:rPr>
          <w:rFonts w:asciiTheme="minorHAnsi" w:eastAsia="Calibri" w:hAnsiTheme="minorHAnsi"/>
          <w:bCs/>
          <w:sz w:val="22"/>
          <w:szCs w:val="22"/>
          <w:lang w:eastAsia="en-US"/>
        </w:rPr>
        <w:t>______________</w:t>
      </w:r>
    </w:p>
    <w:p w:rsidR="00844EC4" w:rsidRPr="00973422" w:rsidRDefault="00844EC4" w:rsidP="00844EC4">
      <w:pPr>
        <w:pStyle w:val="Paragrafoelenco"/>
        <w:spacing w:after="200"/>
        <w:ind w:left="928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/>
          <w:bCs/>
          <w:sz w:val="22"/>
          <w:szCs w:val="22"/>
          <w:lang w:eastAsia="en-US"/>
        </w:rPr>
        <w:t>e-mail</w:t>
      </w:r>
      <w:r w:rsidRPr="00973422">
        <w:rPr>
          <w:rFonts w:asciiTheme="minorHAnsi" w:eastAsia="Calibri" w:hAnsiTheme="minorHAnsi"/>
          <w:bCs/>
          <w:sz w:val="22"/>
          <w:szCs w:val="22"/>
          <w:lang w:eastAsia="en-US"/>
        </w:rPr>
        <w:t>_____________________PEC: 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844EC4" w:rsidRPr="00E94B2B" w:rsidTr="00E677D5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844EC4" w:rsidRDefault="00844EC4" w:rsidP="00E677D5">
            <w:pPr>
              <w:pStyle w:val="Paragrafoelenco"/>
              <w:spacing w:after="200"/>
              <w:ind w:left="928"/>
              <w:jc w:val="both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 w:rsidRPr="00973422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Parte del contratto che eseguirà: ___________________________</w:t>
            </w:r>
          </w:p>
          <w:p w:rsidR="00844EC4" w:rsidRPr="00E94B2B" w:rsidRDefault="00844EC4" w:rsidP="00E677D5">
            <w:pPr>
              <w:pStyle w:val="Paragrafoelenco"/>
              <w:spacing w:after="200"/>
              <w:ind w:left="928"/>
              <w:jc w:val="both"/>
              <w:rPr>
                <w:rFonts w:asciiTheme="minorHAnsi" w:hAnsiTheme="minorHAnsi" w:cs="Arial"/>
                <w:i/>
                <w:spacing w:val="-5"/>
                <w:sz w:val="22"/>
                <w:szCs w:val="22"/>
              </w:rPr>
            </w:pPr>
            <w:r w:rsidRPr="00973422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Quota di partecipazione (in percentuale): ___________________________</w:t>
            </w:r>
          </w:p>
        </w:tc>
      </w:tr>
      <w:tr w:rsidR="00844EC4" w:rsidRPr="00E94B2B" w:rsidTr="00E677D5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844EC4" w:rsidRPr="00E94B2B" w:rsidRDefault="00844EC4" w:rsidP="00E677D5">
            <w:pPr>
              <w:suppressAutoHyphens w:val="0"/>
              <w:ind w:left="928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44EC4" w:rsidRPr="00973422" w:rsidRDefault="00844EC4" w:rsidP="00E677D5">
            <w:pPr>
              <w:pStyle w:val="Paragrafoelenco"/>
              <w:spacing w:after="200"/>
              <w:ind w:left="928"/>
              <w:jc w:val="both"/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2</w:t>
            </w:r>
            <w:r w:rsidRPr="00973422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. Denominazione studio/società: ____________________________________ </w:t>
            </w:r>
            <w:r w:rsidRPr="00973422"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  <w:t>(MANDA</w:t>
            </w:r>
            <w:r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  <w:t>NTE</w:t>
            </w:r>
            <w:r w:rsidRPr="00973422"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844EC4" w:rsidRPr="00973422" w:rsidRDefault="00844EC4" w:rsidP="00E677D5">
            <w:pPr>
              <w:pStyle w:val="Paragrafoelenco"/>
              <w:spacing w:after="200"/>
              <w:ind w:left="928"/>
              <w:jc w:val="both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 w:rsidRPr="00973422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Luogo ____________________________________________________ Prov. ___ </w:t>
            </w:r>
          </w:p>
          <w:p w:rsidR="00844EC4" w:rsidRPr="00973422" w:rsidRDefault="00844EC4" w:rsidP="00E677D5">
            <w:pPr>
              <w:pStyle w:val="Paragrafoelenco"/>
              <w:spacing w:after="200"/>
              <w:ind w:left="928"/>
              <w:jc w:val="both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 w:rsidRPr="00973422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Sede legale _____________________________________________ </w:t>
            </w:r>
          </w:p>
          <w:p w:rsidR="00844EC4" w:rsidRPr="00973422" w:rsidRDefault="00844EC4" w:rsidP="00E677D5">
            <w:pPr>
              <w:pStyle w:val="Paragrafoelenco"/>
              <w:spacing w:after="200"/>
              <w:ind w:left="928"/>
              <w:jc w:val="both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 w:rsidRPr="00973422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CAP____________ Codice fiscale______________ Partita IVA ______________</w:t>
            </w:r>
          </w:p>
          <w:p w:rsidR="00844EC4" w:rsidRPr="00973422" w:rsidRDefault="00844EC4" w:rsidP="00E677D5">
            <w:pPr>
              <w:pStyle w:val="Paragrafoelenco"/>
              <w:spacing w:after="200"/>
              <w:ind w:left="928"/>
              <w:jc w:val="both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Tel. </w:t>
            </w:r>
            <w:r w:rsidRPr="00973422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________________</w:t>
            </w: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Fax</w:t>
            </w:r>
            <w:r w:rsidRPr="00973422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______________</w:t>
            </w:r>
          </w:p>
          <w:p w:rsidR="00844EC4" w:rsidRPr="00973422" w:rsidRDefault="00844EC4" w:rsidP="00E677D5">
            <w:pPr>
              <w:pStyle w:val="Paragrafoelenco"/>
              <w:spacing w:after="200"/>
              <w:ind w:left="928"/>
              <w:jc w:val="both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e-mail</w:t>
            </w:r>
            <w:r w:rsidRPr="00973422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_____________________PEC: ___________________________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638"/>
            </w:tblGrid>
            <w:tr w:rsidR="00844EC4" w:rsidRPr="00E94B2B" w:rsidTr="00E677D5">
              <w:tc>
                <w:tcPr>
                  <w:tcW w:w="97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4EC4" w:rsidRDefault="00844EC4" w:rsidP="00E677D5">
                  <w:pPr>
                    <w:pStyle w:val="Paragrafoelenco"/>
                    <w:spacing w:after="200"/>
                    <w:ind w:left="928"/>
                    <w:jc w:val="both"/>
                    <w:rPr>
                      <w:rFonts w:asciiTheme="minorHAnsi" w:eastAsia="Calibri" w:hAnsiTheme="minorHAnsi"/>
                      <w:bCs/>
                      <w:sz w:val="22"/>
                      <w:szCs w:val="22"/>
                      <w:lang w:eastAsia="en-US"/>
                    </w:rPr>
                  </w:pPr>
                  <w:r w:rsidRPr="00973422">
                    <w:rPr>
                      <w:rFonts w:asciiTheme="minorHAnsi" w:eastAsia="Calibri" w:hAnsiTheme="minorHAnsi"/>
                      <w:bCs/>
                      <w:sz w:val="22"/>
                      <w:szCs w:val="22"/>
                      <w:lang w:eastAsia="en-US"/>
                    </w:rPr>
                    <w:t>Parte del contratto che eseguirà: ___________________________</w:t>
                  </w:r>
                </w:p>
                <w:p w:rsidR="00844EC4" w:rsidRDefault="00844EC4" w:rsidP="00E677D5">
                  <w:pPr>
                    <w:pStyle w:val="Paragrafoelenco"/>
                    <w:spacing w:after="200"/>
                    <w:ind w:left="928"/>
                    <w:jc w:val="both"/>
                    <w:rPr>
                      <w:rFonts w:asciiTheme="minorHAnsi" w:eastAsia="Calibri" w:hAnsiTheme="minorHAnsi"/>
                      <w:bCs/>
                      <w:sz w:val="22"/>
                      <w:szCs w:val="22"/>
                      <w:lang w:eastAsia="en-US"/>
                    </w:rPr>
                  </w:pPr>
                  <w:r w:rsidRPr="00973422">
                    <w:rPr>
                      <w:rFonts w:asciiTheme="minorHAnsi" w:eastAsia="Calibri" w:hAnsiTheme="minorHAnsi"/>
                      <w:bCs/>
                      <w:sz w:val="22"/>
                      <w:szCs w:val="22"/>
                      <w:lang w:eastAsia="en-US"/>
                    </w:rPr>
                    <w:t>Quota di partecipazione (in percentuale): ___________________________</w:t>
                  </w:r>
                </w:p>
                <w:p w:rsidR="00055869" w:rsidRPr="00055869" w:rsidRDefault="00055869" w:rsidP="0005586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94B2B">
                    <w:rPr>
                      <w:rFonts w:asciiTheme="minorHAnsi" w:hAnsiTheme="minorHAnsi"/>
                      <w:sz w:val="22"/>
                      <w:szCs w:val="22"/>
                    </w:rPr>
                    <w:t>(ripetere quant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 volte</w:t>
                  </w:r>
                  <w:r w:rsidRPr="00E94B2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occorre</w:t>
                  </w:r>
                  <w:r w:rsidRPr="00E94B2B">
                    <w:rPr>
                      <w:rFonts w:asciiTheme="minorHAnsi" w:hAnsiTheme="minorHAnsi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844EC4" w:rsidRPr="00E94B2B" w:rsidRDefault="00844EC4" w:rsidP="00E677D5">
            <w:pPr>
              <w:spacing w:before="120"/>
              <w:rPr>
                <w:rFonts w:asciiTheme="minorHAnsi" w:hAnsiTheme="minorHAnsi" w:cs="Arial"/>
                <w:i/>
                <w:spacing w:val="-5"/>
                <w:sz w:val="22"/>
                <w:szCs w:val="22"/>
              </w:rPr>
            </w:pPr>
          </w:p>
        </w:tc>
      </w:tr>
    </w:tbl>
    <w:p w:rsidR="00844EC4" w:rsidRPr="00844EC4" w:rsidRDefault="00844EC4" w:rsidP="00844EC4">
      <w:pPr>
        <w:numPr>
          <w:ilvl w:val="0"/>
          <w:numId w:val="14"/>
        </w:numPr>
        <w:suppressAutoHyphens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844EC4">
        <w:rPr>
          <w:rFonts w:asciiTheme="minorHAnsi" w:hAnsiTheme="minorHAnsi"/>
        </w:rPr>
        <w:t xml:space="preserve">he è stato conferito mandato collettivo speciale con rappresentanza all’operatore indicato come capogruppo con atto n. di repertorio </w:t>
      </w:r>
      <w:proofErr w:type="spellStart"/>
      <w:r w:rsidRPr="00844EC4">
        <w:rPr>
          <w:rFonts w:asciiTheme="minorHAnsi" w:hAnsiTheme="minorHAnsi"/>
        </w:rPr>
        <w:t>………………</w:t>
      </w:r>
      <w:proofErr w:type="spellEnd"/>
      <w:r w:rsidRPr="00844EC4">
        <w:rPr>
          <w:rFonts w:asciiTheme="minorHAnsi" w:hAnsiTheme="minorHAnsi"/>
        </w:rPr>
        <w:t xml:space="preserve">. in data </w:t>
      </w:r>
      <w:proofErr w:type="spellStart"/>
      <w:r w:rsidRPr="00844EC4">
        <w:rPr>
          <w:rFonts w:asciiTheme="minorHAnsi" w:hAnsiTheme="minorHAnsi"/>
        </w:rPr>
        <w:t>……………</w:t>
      </w:r>
      <w:proofErr w:type="spellEnd"/>
      <w:r w:rsidRPr="00844EC4">
        <w:rPr>
          <w:rFonts w:asciiTheme="minorHAnsi" w:hAnsiTheme="minorHAnsi"/>
        </w:rPr>
        <w:t xml:space="preserve">. presso il notaio di cui si allega copia conforme all’originale. </w:t>
      </w:r>
    </w:p>
    <w:p w:rsidR="00055869" w:rsidRPr="00055869" w:rsidRDefault="00055869" w:rsidP="00973422">
      <w:pPr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973422" w:rsidRDefault="00055869" w:rsidP="00973422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r w:rsidRPr="00055869">
        <w:rPr>
          <w:rFonts w:asciiTheme="minorHAnsi" w:hAnsiTheme="minorHAnsi"/>
          <w:b/>
          <w:sz w:val="22"/>
          <w:szCs w:val="22"/>
        </w:rPr>
        <w:t>OPPURE</w:t>
      </w:r>
    </w:p>
    <w:p w:rsidR="00055869" w:rsidRPr="00055869" w:rsidRDefault="00055869" w:rsidP="00973422">
      <w:pPr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973422" w:rsidRDefault="00973422" w:rsidP="00973422">
      <w:pPr>
        <w:numPr>
          <w:ilvl w:val="0"/>
          <w:numId w:val="14"/>
        </w:numPr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E94B2B">
        <w:rPr>
          <w:rFonts w:asciiTheme="minorHAnsi" w:hAnsiTheme="minorHAnsi"/>
          <w:sz w:val="22"/>
          <w:szCs w:val="22"/>
        </w:rPr>
        <w:t>da costituirsi tra i seguenti operatori economici</w:t>
      </w:r>
    </w:p>
    <w:p w:rsidR="00973422" w:rsidRPr="00E94B2B" w:rsidRDefault="00973422" w:rsidP="00973422">
      <w:pPr>
        <w:suppressAutoHyphens w:val="0"/>
        <w:ind w:left="928"/>
        <w:jc w:val="both"/>
        <w:rPr>
          <w:rFonts w:asciiTheme="minorHAnsi" w:hAnsiTheme="minorHAnsi"/>
          <w:sz w:val="22"/>
          <w:szCs w:val="22"/>
        </w:rPr>
      </w:pPr>
    </w:p>
    <w:p w:rsidR="00973422" w:rsidRPr="00973422" w:rsidRDefault="00973422" w:rsidP="00973422">
      <w:pPr>
        <w:pStyle w:val="Paragrafoelenco"/>
        <w:spacing w:after="200"/>
        <w:ind w:left="928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97342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1. Denominazione studio/società: ____________________________________ </w:t>
      </w:r>
      <w:r w:rsidRPr="0097342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(MANDATARIO)</w:t>
      </w:r>
    </w:p>
    <w:p w:rsidR="00973422" w:rsidRPr="00973422" w:rsidRDefault="00973422" w:rsidP="00973422">
      <w:pPr>
        <w:pStyle w:val="Paragrafoelenco"/>
        <w:spacing w:after="200"/>
        <w:ind w:left="928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97342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Luogo ____________________________________________________ Prov. ___ </w:t>
      </w:r>
    </w:p>
    <w:p w:rsidR="00973422" w:rsidRPr="00973422" w:rsidRDefault="00973422" w:rsidP="00973422">
      <w:pPr>
        <w:pStyle w:val="Paragrafoelenco"/>
        <w:spacing w:after="200"/>
        <w:ind w:left="928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97342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Sede legale _____________________________________________ </w:t>
      </w:r>
    </w:p>
    <w:p w:rsidR="00973422" w:rsidRPr="00973422" w:rsidRDefault="00973422" w:rsidP="00973422">
      <w:pPr>
        <w:pStyle w:val="Paragrafoelenco"/>
        <w:spacing w:after="200"/>
        <w:ind w:left="928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973422">
        <w:rPr>
          <w:rFonts w:asciiTheme="minorHAnsi" w:eastAsia="Calibri" w:hAnsiTheme="minorHAnsi"/>
          <w:bCs/>
          <w:sz w:val="22"/>
          <w:szCs w:val="22"/>
          <w:lang w:eastAsia="en-US"/>
        </w:rPr>
        <w:t>CAP____________ Codice fiscale______________ Partita IVA ______________</w:t>
      </w:r>
    </w:p>
    <w:p w:rsidR="00973422" w:rsidRPr="00973422" w:rsidRDefault="00973422" w:rsidP="00973422">
      <w:pPr>
        <w:pStyle w:val="Paragrafoelenco"/>
        <w:spacing w:after="200"/>
        <w:ind w:left="928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Tel. </w:t>
      </w:r>
      <w:r w:rsidRPr="00973422">
        <w:rPr>
          <w:rFonts w:asciiTheme="minorHAnsi" w:eastAsia="Calibri" w:hAnsiTheme="minorHAnsi"/>
          <w:bCs/>
          <w:sz w:val="22"/>
          <w:szCs w:val="22"/>
          <w:lang w:eastAsia="en-US"/>
        </w:rPr>
        <w:t>________________</w:t>
      </w:r>
      <w:r>
        <w:rPr>
          <w:rFonts w:asciiTheme="minorHAnsi" w:eastAsia="Calibri" w:hAnsiTheme="minorHAnsi"/>
          <w:bCs/>
          <w:sz w:val="22"/>
          <w:szCs w:val="22"/>
          <w:lang w:eastAsia="en-US"/>
        </w:rPr>
        <w:t>Fax</w:t>
      </w:r>
      <w:r w:rsidRPr="00973422">
        <w:rPr>
          <w:rFonts w:asciiTheme="minorHAnsi" w:eastAsia="Calibri" w:hAnsiTheme="minorHAnsi"/>
          <w:bCs/>
          <w:sz w:val="22"/>
          <w:szCs w:val="22"/>
          <w:lang w:eastAsia="en-US"/>
        </w:rPr>
        <w:t>______________</w:t>
      </w:r>
    </w:p>
    <w:p w:rsidR="00973422" w:rsidRPr="00973422" w:rsidRDefault="00973422" w:rsidP="00973422">
      <w:pPr>
        <w:pStyle w:val="Paragrafoelenco"/>
        <w:spacing w:after="200"/>
        <w:ind w:left="928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/>
          <w:bCs/>
          <w:sz w:val="22"/>
          <w:szCs w:val="22"/>
          <w:lang w:eastAsia="en-US"/>
        </w:rPr>
        <w:t>e-mail</w:t>
      </w:r>
      <w:r w:rsidRPr="00973422">
        <w:rPr>
          <w:rFonts w:asciiTheme="minorHAnsi" w:eastAsia="Calibri" w:hAnsiTheme="minorHAnsi"/>
          <w:bCs/>
          <w:sz w:val="22"/>
          <w:szCs w:val="22"/>
          <w:lang w:eastAsia="en-US"/>
        </w:rPr>
        <w:t>_____________________PEC: 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973422" w:rsidRPr="00E94B2B" w:rsidTr="00E677D5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973422" w:rsidRDefault="00973422" w:rsidP="00973422">
            <w:pPr>
              <w:pStyle w:val="Paragrafoelenco"/>
              <w:spacing w:after="200"/>
              <w:ind w:left="928"/>
              <w:jc w:val="both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 w:rsidRPr="00973422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Parte del contratto che eseguirà: ___________________________</w:t>
            </w:r>
          </w:p>
          <w:p w:rsidR="00973422" w:rsidRPr="00E94B2B" w:rsidRDefault="00973422" w:rsidP="00973422">
            <w:pPr>
              <w:pStyle w:val="Paragrafoelenco"/>
              <w:spacing w:after="200"/>
              <w:ind w:left="928"/>
              <w:jc w:val="both"/>
              <w:rPr>
                <w:rFonts w:asciiTheme="minorHAnsi" w:hAnsiTheme="minorHAnsi" w:cs="Arial"/>
                <w:i/>
                <w:spacing w:val="-5"/>
                <w:sz w:val="22"/>
                <w:szCs w:val="22"/>
              </w:rPr>
            </w:pPr>
            <w:r w:rsidRPr="00973422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Quota di partecipazione (in percentuale): ___________________________</w:t>
            </w:r>
          </w:p>
        </w:tc>
      </w:tr>
      <w:tr w:rsidR="00973422" w:rsidRPr="00E94B2B" w:rsidTr="00E677D5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040F0F" w:rsidRPr="00E94B2B" w:rsidRDefault="00040F0F" w:rsidP="00040F0F">
            <w:pPr>
              <w:suppressAutoHyphens w:val="0"/>
              <w:ind w:left="928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40F0F" w:rsidRPr="00973422" w:rsidRDefault="00517EE1" w:rsidP="00040F0F">
            <w:pPr>
              <w:pStyle w:val="Paragrafoelenco"/>
              <w:spacing w:after="200"/>
              <w:ind w:left="928"/>
              <w:jc w:val="both"/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2</w:t>
            </w:r>
            <w:r w:rsidR="00040F0F" w:rsidRPr="00973422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. Denominazione studio/società: ____________________________________ </w:t>
            </w:r>
            <w:r w:rsidR="00040F0F" w:rsidRPr="00973422"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  <w:t>(MANDA</w:t>
            </w:r>
            <w:r w:rsidR="00040F0F"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  <w:t>NTE</w:t>
            </w:r>
            <w:r w:rsidR="00040F0F" w:rsidRPr="00973422"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040F0F" w:rsidRPr="00973422" w:rsidRDefault="00040F0F" w:rsidP="00040F0F">
            <w:pPr>
              <w:pStyle w:val="Paragrafoelenco"/>
              <w:spacing w:after="200"/>
              <w:ind w:left="928"/>
              <w:jc w:val="both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 w:rsidRPr="00973422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Luogo ____________________________________________________ Prov. ___ </w:t>
            </w:r>
          </w:p>
          <w:p w:rsidR="00040F0F" w:rsidRPr="00973422" w:rsidRDefault="00040F0F" w:rsidP="00040F0F">
            <w:pPr>
              <w:pStyle w:val="Paragrafoelenco"/>
              <w:spacing w:after="200"/>
              <w:ind w:left="928"/>
              <w:jc w:val="both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 w:rsidRPr="00973422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Sede legale _____________________________________________ </w:t>
            </w:r>
          </w:p>
          <w:p w:rsidR="00040F0F" w:rsidRPr="00973422" w:rsidRDefault="00040F0F" w:rsidP="00040F0F">
            <w:pPr>
              <w:pStyle w:val="Paragrafoelenco"/>
              <w:spacing w:after="200"/>
              <w:ind w:left="928"/>
              <w:jc w:val="both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 w:rsidRPr="00973422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CAP____________ Codice fiscale______________ Partita IVA ______________</w:t>
            </w:r>
          </w:p>
          <w:p w:rsidR="00040F0F" w:rsidRPr="00973422" w:rsidRDefault="00040F0F" w:rsidP="00040F0F">
            <w:pPr>
              <w:pStyle w:val="Paragrafoelenco"/>
              <w:spacing w:after="200"/>
              <w:ind w:left="928"/>
              <w:jc w:val="both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Tel. </w:t>
            </w:r>
            <w:r w:rsidRPr="00973422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________________</w:t>
            </w: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Fax</w:t>
            </w:r>
            <w:r w:rsidRPr="00973422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______________</w:t>
            </w:r>
          </w:p>
          <w:p w:rsidR="00040F0F" w:rsidRPr="00973422" w:rsidRDefault="00040F0F" w:rsidP="00040F0F">
            <w:pPr>
              <w:pStyle w:val="Paragrafoelenco"/>
              <w:spacing w:after="200"/>
              <w:ind w:left="928"/>
              <w:jc w:val="both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e-mail</w:t>
            </w:r>
            <w:r w:rsidRPr="00973422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_____________________PEC: ___________________________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638"/>
            </w:tblGrid>
            <w:tr w:rsidR="00040F0F" w:rsidRPr="00E94B2B" w:rsidTr="00E677D5">
              <w:tc>
                <w:tcPr>
                  <w:tcW w:w="97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0F0F" w:rsidRDefault="00040F0F" w:rsidP="00E677D5">
                  <w:pPr>
                    <w:pStyle w:val="Paragrafoelenco"/>
                    <w:spacing w:after="200"/>
                    <w:ind w:left="928"/>
                    <w:jc w:val="both"/>
                    <w:rPr>
                      <w:rFonts w:asciiTheme="minorHAnsi" w:eastAsia="Calibri" w:hAnsiTheme="minorHAnsi"/>
                      <w:bCs/>
                      <w:sz w:val="22"/>
                      <w:szCs w:val="22"/>
                      <w:lang w:eastAsia="en-US"/>
                    </w:rPr>
                  </w:pPr>
                  <w:r w:rsidRPr="00973422">
                    <w:rPr>
                      <w:rFonts w:asciiTheme="minorHAnsi" w:eastAsia="Calibri" w:hAnsiTheme="minorHAnsi"/>
                      <w:bCs/>
                      <w:sz w:val="22"/>
                      <w:szCs w:val="22"/>
                      <w:lang w:eastAsia="en-US"/>
                    </w:rPr>
                    <w:t>Parte del contratto che eseguirà: ___________________________</w:t>
                  </w:r>
                </w:p>
                <w:p w:rsidR="00040F0F" w:rsidRPr="00E94B2B" w:rsidRDefault="00040F0F" w:rsidP="00E677D5">
                  <w:pPr>
                    <w:pStyle w:val="Paragrafoelenco"/>
                    <w:spacing w:after="200"/>
                    <w:ind w:left="928"/>
                    <w:jc w:val="both"/>
                    <w:rPr>
                      <w:rFonts w:asciiTheme="minorHAnsi" w:hAnsiTheme="minorHAnsi" w:cs="Arial"/>
                      <w:i/>
                      <w:spacing w:val="-5"/>
                      <w:sz w:val="22"/>
                      <w:szCs w:val="22"/>
                    </w:rPr>
                  </w:pPr>
                  <w:r w:rsidRPr="00973422">
                    <w:rPr>
                      <w:rFonts w:asciiTheme="minorHAnsi" w:eastAsia="Calibri" w:hAnsiTheme="minorHAnsi"/>
                      <w:bCs/>
                      <w:sz w:val="22"/>
                      <w:szCs w:val="22"/>
                      <w:lang w:eastAsia="en-US"/>
                    </w:rPr>
                    <w:t>Quota di partecipazione (in percentuale): ___________________________</w:t>
                  </w:r>
                </w:p>
              </w:tc>
            </w:tr>
          </w:tbl>
          <w:p w:rsidR="00973422" w:rsidRPr="00E94B2B" w:rsidRDefault="00973422" w:rsidP="00E677D5">
            <w:pPr>
              <w:spacing w:before="120"/>
              <w:rPr>
                <w:rFonts w:asciiTheme="minorHAnsi" w:hAnsiTheme="minorHAnsi" w:cs="Arial"/>
                <w:i/>
                <w:spacing w:val="-5"/>
                <w:sz w:val="22"/>
                <w:szCs w:val="22"/>
              </w:rPr>
            </w:pPr>
          </w:p>
        </w:tc>
      </w:tr>
    </w:tbl>
    <w:p w:rsidR="007F4139" w:rsidRPr="00E94B2B" w:rsidRDefault="007F4139" w:rsidP="007F413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E94B2B">
        <w:rPr>
          <w:rFonts w:asciiTheme="minorHAnsi" w:hAnsiTheme="minorHAnsi"/>
          <w:sz w:val="22"/>
          <w:szCs w:val="22"/>
        </w:rPr>
        <w:t xml:space="preserve"> (ripetere quant</w:t>
      </w:r>
      <w:r>
        <w:rPr>
          <w:rFonts w:asciiTheme="minorHAnsi" w:hAnsiTheme="minorHAnsi"/>
          <w:sz w:val="22"/>
          <w:szCs w:val="22"/>
        </w:rPr>
        <w:t>e volte</w:t>
      </w:r>
      <w:r w:rsidRPr="00E94B2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occorre</w:t>
      </w:r>
      <w:r w:rsidRPr="00E94B2B">
        <w:rPr>
          <w:rFonts w:asciiTheme="minorHAnsi" w:hAnsiTheme="minorHAnsi"/>
          <w:sz w:val="22"/>
          <w:szCs w:val="22"/>
        </w:rPr>
        <w:t>)</w:t>
      </w:r>
    </w:p>
    <w:p w:rsidR="00517EE1" w:rsidRPr="00A63A35" w:rsidRDefault="00171C97" w:rsidP="00171C97">
      <w:pPr>
        <w:numPr>
          <w:ilvl w:val="0"/>
          <w:numId w:val="14"/>
        </w:numPr>
        <w:suppressAutoHyphens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517EE1" w:rsidRPr="00A63A35">
        <w:rPr>
          <w:rFonts w:asciiTheme="minorHAnsi" w:hAnsiTheme="minorHAnsi"/>
        </w:rPr>
        <w:t xml:space="preserve">i impegnarsi, in caso di aggiudicazione dell’appalto, a costituire il raggruppamento temporaneo con i soggetti indicati al punto precedente e a conferire, con un unico atto, mandato speciale con rappresentanza all’operatore indicato come </w:t>
      </w:r>
      <w:r w:rsidR="00413496">
        <w:rPr>
          <w:rFonts w:asciiTheme="minorHAnsi" w:hAnsiTheme="minorHAnsi"/>
        </w:rPr>
        <w:t>mandatario/</w:t>
      </w:r>
      <w:r w:rsidR="00517EE1" w:rsidRPr="00A63A35">
        <w:rPr>
          <w:rFonts w:asciiTheme="minorHAnsi" w:hAnsiTheme="minorHAnsi"/>
        </w:rPr>
        <w:t xml:space="preserve">capogruppo, il quale sottoscriverà </w:t>
      </w:r>
      <w:r w:rsidR="004260DB">
        <w:rPr>
          <w:rFonts w:asciiTheme="minorHAnsi" w:hAnsiTheme="minorHAnsi"/>
        </w:rPr>
        <w:t>la convenzione con il Comune di</w:t>
      </w:r>
      <w:r w:rsidR="00517EE1" w:rsidRPr="00A63A35">
        <w:rPr>
          <w:rFonts w:asciiTheme="minorHAnsi" w:hAnsiTheme="minorHAnsi"/>
        </w:rPr>
        <w:t xml:space="preserve"> Vaglia in nome e per conto dei mandanti. </w:t>
      </w:r>
    </w:p>
    <w:p w:rsidR="00517EE1" w:rsidRPr="00A63A35" w:rsidRDefault="00517EE1" w:rsidP="00517EE1">
      <w:pPr>
        <w:ind w:left="567"/>
        <w:jc w:val="both"/>
        <w:rPr>
          <w:rFonts w:asciiTheme="minorHAnsi" w:hAnsiTheme="minorHAnsi"/>
        </w:rPr>
      </w:pPr>
    </w:p>
    <w:p w:rsidR="009D0BAF" w:rsidRPr="009D0BAF" w:rsidRDefault="00E677D5" w:rsidP="009D0BAF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 sottoscritto dichiara</w:t>
      </w:r>
      <w:r w:rsidRPr="009D0BAF">
        <w:rPr>
          <w:rFonts w:asciiTheme="minorHAnsi" w:hAnsiTheme="minorHAnsi"/>
          <w:sz w:val="22"/>
          <w:szCs w:val="22"/>
        </w:rPr>
        <w:t>, altresì:</w:t>
      </w:r>
    </w:p>
    <w:p w:rsidR="00736C66" w:rsidRDefault="00736C66" w:rsidP="00736C66">
      <w:pPr>
        <w:pStyle w:val="Paragrafoelenco"/>
        <w:keepNext/>
        <w:numPr>
          <w:ilvl w:val="0"/>
          <w:numId w:val="16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9D0BAF">
        <w:rPr>
          <w:rFonts w:asciiTheme="minorHAnsi" w:hAnsiTheme="minorHAnsi"/>
          <w:color w:val="000000"/>
          <w:sz w:val="22"/>
          <w:szCs w:val="22"/>
        </w:rPr>
        <w:t>di non partecipare alla presente manifestazione di interesse in più di un raggruppamento temporaneo o consorzio, né contemporaneamente in forma individuale o in raggruppamento o consorzio</w:t>
      </w:r>
      <w:r w:rsidR="009D0BAF">
        <w:rPr>
          <w:rFonts w:asciiTheme="minorHAnsi" w:hAnsiTheme="minorHAnsi"/>
          <w:color w:val="000000"/>
          <w:sz w:val="22"/>
          <w:szCs w:val="22"/>
        </w:rPr>
        <w:t>;</w:t>
      </w:r>
    </w:p>
    <w:p w:rsidR="000F2C9D" w:rsidRDefault="000F2C9D" w:rsidP="000F2C9D">
      <w:pPr>
        <w:pStyle w:val="Paragrafoelenco"/>
        <w:numPr>
          <w:ilvl w:val="0"/>
          <w:numId w:val="1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0F2C9D">
        <w:rPr>
          <w:rFonts w:asciiTheme="minorHAnsi" w:hAnsiTheme="minorHAnsi"/>
          <w:sz w:val="22"/>
          <w:szCs w:val="22"/>
        </w:rPr>
        <w:t>di aver preso esatta cognizione della natura dell’incarico e di aver attentamente vagliato tutte le indicazioni, le clausole e tutte le circostanze di tempo, di luogo e contrattuali relative all’incarico stesso che possono influire sulla sua esecuzione</w:t>
      </w:r>
      <w:r>
        <w:rPr>
          <w:rFonts w:asciiTheme="minorHAnsi" w:hAnsiTheme="minorHAnsi"/>
          <w:sz w:val="22"/>
          <w:szCs w:val="22"/>
        </w:rPr>
        <w:t>,</w:t>
      </w:r>
      <w:r w:rsidRPr="000F2C9D">
        <w:rPr>
          <w:rFonts w:asciiTheme="minorHAnsi" w:hAnsiTheme="minorHAnsi"/>
          <w:sz w:val="22"/>
          <w:szCs w:val="22"/>
        </w:rPr>
        <w:t xml:space="preserve"> delle condizioni locali nonché di tutte le circostanze generali</w:t>
      </w:r>
      <w:r w:rsidR="00413496">
        <w:rPr>
          <w:rFonts w:asciiTheme="minorHAnsi" w:hAnsiTheme="minorHAnsi"/>
          <w:sz w:val="22"/>
          <w:szCs w:val="22"/>
        </w:rPr>
        <w:t xml:space="preserve"> e</w:t>
      </w:r>
      <w:r w:rsidRPr="000F2C9D">
        <w:rPr>
          <w:rFonts w:asciiTheme="minorHAnsi" w:hAnsiTheme="minorHAnsi"/>
          <w:sz w:val="22"/>
          <w:szCs w:val="22"/>
        </w:rPr>
        <w:t xml:space="preserve"> di aver giudicato il servizio realizzabile tal</w:t>
      </w:r>
      <w:r w:rsidR="00413496">
        <w:rPr>
          <w:rFonts w:asciiTheme="minorHAnsi" w:hAnsiTheme="minorHAnsi"/>
          <w:sz w:val="22"/>
          <w:szCs w:val="22"/>
        </w:rPr>
        <w:t>e</w:t>
      </w:r>
      <w:r w:rsidRPr="000F2C9D">
        <w:rPr>
          <w:rFonts w:asciiTheme="minorHAnsi" w:hAnsiTheme="minorHAnsi"/>
          <w:sz w:val="22"/>
          <w:szCs w:val="22"/>
        </w:rPr>
        <w:t xml:space="preserve"> da consentire l’offerta;</w:t>
      </w:r>
    </w:p>
    <w:p w:rsidR="000F2C9D" w:rsidRPr="001A11E6" w:rsidRDefault="000F2C9D" w:rsidP="000F2C9D">
      <w:pPr>
        <w:pStyle w:val="Paragrafoelenco"/>
        <w:numPr>
          <w:ilvl w:val="0"/>
          <w:numId w:val="1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0F2C9D">
        <w:rPr>
          <w:rFonts w:asciiTheme="minorHAnsi" w:hAnsiTheme="minorHAnsi"/>
          <w:sz w:val="22"/>
          <w:szCs w:val="22"/>
        </w:rPr>
        <w:t xml:space="preserve">di accettare, espressamente ed incondizionatamente, tutte le clausole dell’avviso pubblico </w:t>
      </w:r>
      <w:r w:rsidRPr="001A11E6">
        <w:rPr>
          <w:rFonts w:asciiTheme="minorHAnsi" w:hAnsiTheme="minorHAnsi"/>
          <w:sz w:val="22"/>
          <w:szCs w:val="22"/>
        </w:rPr>
        <w:t>r</w:t>
      </w:r>
      <w:r w:rsidRPr="000F2C9D">
        <w:rPr>
          <w:rFonts w:asciiTheme="minorHAnsi" w:hAnsiTheme="minorHAnsi"/>
          <w:sz w:val="22"/>
          <w:szCs w:val="22"/>
        </w:rPr>
        <w:t>elativ</w:t>
      </w:r>
      <w:r w:rsidRPr="001A11E6">
        <w:rPr>
          <w:rFonts w:asciiTheme="minorHAnsi" w:hAnsiTheme="minorHAnsi"/>
          <w:sz w:val="22"/>
          <w:szCs w:val="22"/>
        </w:rPr>
        <w:t xml:space="preserve">o </w:t>
      </w:r>
      <w:r w:rsidRPr="000F2C9D">
        <w:rPr>
          <w:rFonts w:asciiTheme="minorHAnsi" w:hAnsiTheme="minorHAnsi"/>
          <w:sz w:val="22"/>
          <w:szCs w:val="22"/>
        </w:rPr>
        <w:t>all</w:t>
      </w:r>
      <w:r w:rsidRPr="001A11E6">
        <w:rPr>
          <w:rFonts w:asciiTheme="minorHAnsi" w:hAnsiTheme="minorHAnsi"/>
          <w:sz w:val="22"/>
          <w:szCs w:val="22"/>
        </w:rPr>
        <w:t>a</w:t>
      </w:r>
      <w:r w:rsidRPr="000F2C9D">
        <w:rPr>
          <w:rFonts w:asciiTheme="minorHAnsi" w:hAnsiTheme="minorHAnsi"/>
          <w:sz w:val="22"/>
          <w:szCs w:val="22"/>
        </w:rPr>
        <w:t xml:space="preserve"> sele</w:t>
      </w:r>
      <w:r w:rsidRPr="001A11E6">
        <w:rPr>
          <w:rFonts w:asciiTheme="minorHAnsi" w:hAnsiTheme="minorHAnsi"/>
          <w:sz w:val="22"/>
          <w:szCs w:val="22"/>
        </w:rPr>
        <w:t>z</w:t>
      </w:r>
      <w:r w:rsidRPr="000F2C9D">
        <w:rPr>
          <w:rFonts w:asciiTheme="minorHAnsi" w:hAnsiTheme="minorHAnsi"/>
          <w:sz w:val="22"/>
          <w:szCs w:val="22"/>
        </w:rPr>
        <w:t>ion</w:t>
      </w:r>
      <w:r w:rsidRPr="001A11E6">
        <w:rPr>
          <w:rFonts w:asciiTheme="minorHAnsi" w:hAnsiTheme="minorHAnsi"/>
          <w:sz w:val="22"/>
          <w:szCs w:val="22"/>
        </w:rPr>
        <w:t xml:space="preserve">e </w:t>
      </w:r>
      <w:r w:rsidRPr="000F2C9D">
        <w:rPr>
          <w:rFonts w:asciiTheme="minorHAnsi" w:hAnsiTheme="minorHAnsi"/>
          <w:sz w:val="22"/>
          <w:szCs w:val="22"/>
        </w:rPr>
        <w:t>pe</w:t>
      </w:r>
      <w:r w:rsidRPr="001A11E6">
        <w:rPr>
          <w:rFonts w:asciiTheme="minorHAnsi" w:hAnsiTheme="minorHAnsi"/>
          <w:sz w:val="22"/>
          <w:szCs w:val="22"/>
        </w:rPr>
        <w:t>r</w:t>
      </w:r>
      <w:r w:rsidRPr="000F2C9D">
        <w:rPr>
          <w:rFonts w:asciiTheme="minorHAnsi" w:hAnsiTheme="minorHAnsi"/>
          <w:sz w:val="22"/>
          <w:szCs w:val="22"/>
        </w:rPr>
        <w:t xml:space="preserve"> </w:t>
      </w:r>
      <w:r w:rsidRPr="001A11E6">
        <w:rPr>
          <w:rFonts w:asciiTheme="minorHAnsi" w:hAnsiTheme="minorHAnsi"/>
          <w:sz w:val="22"/>
          <w:szCs w:val="22"/>
        </w:rPr>
        <w:t>c</w:t>
      </w:r>
      <w:r w:rsidRPr="000F2C9D">
        <w:rPr>
          <w:rFonts w:asciiTheme="minorHAnsi" w:hAnsiTheme="minorHAnsi"/>
          <w:sz w:val="22"/>
          <w:szCs w:val="22"/>
        </w:rPr>
        <w:t>u</w:t>
      </w:r>
      <w:r w:rsidRPr="001A11E6">
        <w:rPr>
          <w:rFonts w:asciiTheme="minorHAnsi" w:hAnsiTheme="minorHAnsi"/>
          <w:sz w:val="22"/>
          <w:szCs w:val="22"/>
        </w:rPr>
        <w:t xml:space="preserve">i </w:t>
      </w:r>
      <w:r w:rsidRPr="000F2C9D">
        <w:rPr>
          <w:rFonts w:asciiTheme="minorHAnsi" w:hAnsiTheme="minorHAnsi"/>
          <w:sz w:val="22"/>
          <w:szCs w:val="22"/>
        </w:rPr>
        <w:t>inolt</w:t>
      </w:r>
      <w:r w:rsidRPr="001A11E6">
        <w:rPr>
          <w:rFonts w:asciiTheme="minorHAnsi" w:hAnsiTheme="minorHAnsi"/>
          <w:sz w:val="22"/>
          <w:szCs w:val="22"/>
        </w:rPr>
        <w:t>ra</w:t>
      </w:r>
      <w:r w:rsidRPr="000F2C9D">
        <w:rPr>
          <w:rFonts w:asciiTheme="minorHAnsi" w:hAnsiTheme="minorHAnsi"/>
          <w:sz w:val="22"/>
          <w:szCs w:val="22"/>
        </w:rPr>
        <w:t xml:space="preserve"> l</w:t>
      </w:r>
      <w:r w:rsidRPr="001A11E6">
        <w:rPr>
          <w:rFonts w:asciiTheme="minorHAnsi" w:hAnsiTheme="minorHAnsi"/>
          <w:sz w:val="22"/>
          <w:szCs w:val="22"/>
        </w:rPr>
        <w:t>a</w:t>
      </w:r>
      <w:r w:rsidRPr="000F2C9D">
        <w:rPr>
          <w:rFonts w:asciiTheme="minorHAnsi" w:hAnsiTheme="minorHAnsi"/>
          <w:sz w:val="22"/>
          <w:szCs w:val="22"/>
        </w:rPr>
        <w:t xml:space="preserve"> p</w:t>
      </w:r>
      <w:r w:rsidRPr="001A11E6">
        <w:rPr>
          <w:rFonts w:asciiTheme="minorHAnsi" w:hAnsiTheme="minorHAnsi"/>
          <w:sz w:val="22"/>
          <w:szCs w:val="22"/>
        </w:rPr>
        <w:t>r</w:t>
      </w:r>
      <w:r w:rsidRPr="000F2C9D">
        <w:rPr>
          <w:rFonts w:asciiTheme="minorHAnsi" w:hAnsiTheme="minorHAnsi"/>
          <w:sz w:val="22"/>
          <w:szCs w:val="22"/>
        </w:rPr>
        <w:t>esent</w:t>
      </w:r>
      <w:r w:rsidRPr="001A11E6">
        <w:rPr>
          <w:rFonts w:asciiTheme="minorHAnsi" w:hAnsiTheme="minorHAnsi"/>
          <w:sz w:val="22"/>
          <w:szCs w:val="22"/>
        </w:rPr>
        <w:t xml:space="preserve">e </w:t>
      </w:r>
      <w:r w:rsidRPr="000F2C9D">
        <w:rPr>
          <w:rFonts w:asciiTheme="minorHAnsi" w:hAnsiTheme="minorHAnsi"/>
          <w:sz w:val="22"/>
          <w:szCs w:val="22"/>
        </w:rPr>
        <w:t>istan</w:t>
      </w:r>
      <w:r w:rsidRPr="001A11E6">
        <w:rPr>
          <w:rFonts w:asciiTheme="minorHAnsi" w:hAnsiTheme="minorHAnsi"/>
          <w:sz w:val="22"/>
          <w:szCs w:val="22"/>
        </w:rPr>
        <w:t xml:space="preserve">za </w:t>
      </w:r>
      <w:r w:rsidRPr="000F2C9D">
        <w:rPr>
          <w:rFonts w:asciiTheme="minorHAnsi" w:hAnsiTheme="minorHAnsi"/>
          <w:sz w:val="22"/>
          <w:szCs w:val="22"/>
        </w:rPr>
        <w:t>d</w:t>
      </w:r>
      <w:r w:rsidRPr="001A11E6">
        <w:rPr>
          <w:rFonts w:asciiTheme="minorHAnsi" w:hAnsiTheme="minorHAnsi"/>
          <w:sz w:val="22"/>
          <w:szCs w:val="22"/>
        </w:rPr>
        <w:t>i</w:t>
      </w:r>
      <w:r w:rsidRPr="000F2C9D">
        <w:rPr>
          <w:rFonts w:asciiTheme="minorHAnsi" w:hAnsiTheme="minorHAnsi"/>
          <w:sz w:val="22"/>
          <w:szCs w:val="22"/>
        </w:rPr>
        <w:t xml:space="preserve"> parte</w:t>
      </w:r>
      <w:r w:rsidRPr="001A11E6">
        <w:rPr>
          <w:rFonts w:asciiTheme="minorHAnsi" w:hAnsiTheme="minorHAnsi"/>
          <w:sz w:val="22"/>
          <w:szCs w:val="22"/>
        </w:rPr>
        <w:t>c</w:t>
      </w:r>
      <w:r w:rsidRPr="000F2C9D">
        <w:rPr>
          <w:rFonts w:asciiTheme="minorHAnsi" w:hAnsiTheme="minorHAnsi"/>
          <w:sz w:val="22"/>
          <w:szCs w:val="22"/>
        </w:rPr>
        <w:t>ipazione</w:t>
      </w:r>
      <w:r w:rsidRPr="001A11E6">
        <w:rPr>
          <w:rFonts w:asciiTheme="minorHAnsi" w:hAnsiTheme="minorHAnsi"/>
          <w:sz w:val="22"/>
          <w:szCs w:val="22"/>
        </w:rPr>
        <w:t>;</w:t>
      </w:r>
    </w:p>
    <w:p w:rsidR="000F2C9D" w:rsidRPr="000F2C9D" w:rsidRDefault="000F2C9D" w:rsidP="000F2C9D">
      <w:pPr>
        <w:pStyle w:val="Paragrafoelenco"/>
        <w:numPr>
          <w:ilvl w:val="0"/>
          <w:numId w:val="1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0F2C9D">
        <w:rPr>
          <w:rFonts w:asciiTheme="minorHAnsi" w:hAnsiTheme="minorHAnsi"/>
          <w:sz w:val="22"/>
          <w:szCs w:val="22"/>
        </w:rPr>
        <w:t>d</w:t>
      </w:r>
      <w:r w:rsidRPr="001A11E6">
        <w:rPr>
          <w:rFonts w:asciiTheme="minorHAnsi" w:hAnsiTheme="minorHAnsi"/>
          <w:sz w:val="22"/>
          <w:szCs w:val="22"/>
        </w:rPr>
        <w:t>i</w:t>
      </w:r>
      <w:r w:rsidRPr="000F2C9D">
        <w:rPr>
          <w:rFonts w:asciiTheme="minorHAnsi" w:hAnsiTheme="minorHAnsi"/>
          <w:sz w:val="22"/>
          <w:szCs w:val="22"/>
        </w:rPr>
        <w:t xml:space="preserve"> esse</w:t>
      </w:r>
      <w:r w:rsidRPr="001A11E6">
        <w:rPr>
          <w:rFonts w:asciiTheme="minorHAnsi" w:hAnsiTheme="minorHAnsi"/>
          <w:sz w:val="22"/>
          <w:szCs w:val="22"/>
        </w:rPr>
        <w:t>re c</w:t>
      </w:r>
      <w:r w:rsidRPr="000F2C9D">
        <w:rPr>
          <w:rFonts w:asciiTheme="minorHAnsi" w:hAnsiTheme="minorHAnsi"/>
          <w:sz w:val="22"/>
          <w:szCs w:val="22"/>
        </w:rPr>
        <w:t>onsapevol</w:t>
      </w:r>
      <w:r w:rsidRPr="001A11E6">
        <w:rPr>
          <w:rFonts w:asciiTheme="minorHAnsi" w:hAnsiTheme="minorHAnsi"/>
          <w:sz w:val="22"/>
          <w:szCs w:val="22"/>
        </w:rPr>
        <w:t>e c</w:t>
      </w:r>
      <w:r w:rsidRPr="000F2C9D">
        <w:rPr>
          <w:rFonts w:asciiTheme="minorHAnsi" w:hAnsiTheme="minorHAnsi"/>
          <w:sz w:val="22"/>
          <w:szCs w:val="22"/>
        </w:rPr>
        <w:t>h</w:t>
      </w:r>
      <w:r w:rsidRPr="001A11E6">
        <w:rPr>
          <w:rFonts w:asciiTheme="minorHAnsi" w:hAnsiTheme="minorHAnsi"/>
          <w:sz w:val="22"/>
          <w:szCs w:val="22"/>
        </w:rPr>
        <w:t>e</w:t>
      </w:r>
      <w:r w:rsidRPr="000F2C9D">
        <w:rPr>
          <w:rFonts w:asciiTheme="minorHAnsi" w:hAnsiTheme="minorHAnsi"/>
          <w:sz w:val="22"/>
          <w:szCs w:val="22"/>
        </w:rPr>
        <w:t xml:space="preserve"> l</w:t>
      </w:r>
      <w:r w:rsidRPr="001A11E6">
        <w:rPr>
          <w:rFonts w:asciiTheme="minorHAnsi" w:hAnsiTheme="minorHAnsi"/>
          <w:sz w:val="22"/>
          <w:szCs w:val="22"/>
        </w:rPr>
        <w:t xml:space="preserve">a </w:t>
      </w:r>
      <w:r w:rsidRPr="000F2C9D">
        <w:rPr>
          <w:rFonts w:asciiTheme="minorHAnsi" w:hAnsiTheme="minorHAnsi"/>
          <w:sz w:val="22"/>
          <w:szCs w:val="22"/>
        </w:rPr>
        <w:t>pa</w:t>
      </w:r>
      <w:r w:rsidRPr="001A11E6">
        <w:rPr>
          <w:rFonts w:asciiTheme="minorHAnsi" w:hAnsiTheme="minorHAnsi"/>
          <w:sz w:val="22"/>
          <w:szCs w:val="22"/>
        </w:rPr>
        <w:t>r</w:t>
      </w:r>
      <w:r w:rsidRPr="000F2C9D">
        <w:rPr>
          <w:rFonts w:asciiTheme="minorHAnsi" w:hAnsiTheme="minorHAnsi"/>
          <w:sz w:val="22"/>
          <w:szCs w:val="22"/>
        </w:rPr>
        <w:t>tecipazion</w:t>
      </w:r>
      <w:r w:rsidRPr="001A11E6">
        <w:rPr>
          <w:rFonts w:asciiTheme="minorHAnsi" w:hAnsiTheme="minorHAnsi"/>
          <w:sz w:val="22"/>
          <w:szCs w:val="22"/>
        </w:rPr>
        <w:t xml:space="preserve">e </w:t>
      </w:r>
      <w:r w:rsidRPr="000F2C9D">
        <w:rPr>
          <w:rFonts w:asciiTheme="minorHAnsi" w:hAnsiTheme="minorHAnsi"/>
          <w:sz w:val="22"/>
          <w:szCs w:val="22"/>
        </w:rPr>
        <w:t>all</w:t>
      </w:r>
      <w:r w:rsidRPr="001A11E6">
        <w:rPr>
          <w:rFonts w:asciiTheme="minorHAnsi" w:hAnsiTheme="minorHAnsi"/>
          <w:sz w:val="22"/>
          <w:szCs w:val="22"/>
        </w:rPr>
        <w:t xml:space="preserve">a </w:t>
      </w:r>
      <w:r w:rsidRPr="000F2C9D">
        <w:rPr>
          <w:rFonts w:asciiTheme="minorHAnsi" w:hAnsiTheme="minorHAnsi"/>
          <w:sz w:val="22"/>
          <w:szCs w:val="22"/>
        </w:rPr>
        <w:t>selezion</w:t>
      </w:r>
      <w:r w:rsidRPr="001A11E6">
        <w:rPr>
          <w:rFonts w:asciiTheme="minorHAnsi" w:hAnsiTheme="minorHAnsi"/>
          <w:sz w:val="22"/>
          <w:szCs w:val="22"/>
        </w:rPr>
        <w:t xml:space="preserve">e </w:t>
      </w:r>
      <w:r w:rsidRPr="000F2C9D">
        <w:rPr>
          <w:rFonts w:asciiTheme="minorHAnsi" w:hAnsiTheme="minorHAnsi"/>
          <w:sz w:val="22"/>
          <w:szCs w:val="22"/>
        </w:rPr>
        <w:t>no</w:t>
      </w:r>
      <w:r w:rsidRPr="001A11E6">
        <w:rPr>
          <w:rFonts w:asciiTheme="minorHAnsi" w:hAnsiTheme="minorHAnsi"/>
          <w:sz w:val="22"/>
          <w:szCs w:val="22"/>
        </w:rPr>
        <w:t>n c</w:t>
      </w:r>
      <w:r w:rsidRPr="000F2C9D">
        <w:rPr>
          <w:rFonts w:asciiTheme="minorHAnsi" w:hAnsiTheme="minorHAnsi"/>
          <w:sz w:val="22"/>
          <w:szCs w:val="22"/>
        </w:rPr>
        <w:t>ompo</w:t>
      </w:r>
      <w:r w:rsidRPr="001A11E6">
        <w:rPr>
          <w:rFonts w:asciiTheme="minorHAnsi" w:hAnsiTheme="minorHAnsi"/>
          <w:sz w:val="22"/>
          <w:szCs w:val="22"/>
        </w:rPr>
        <w:t>r</w:t>
      </w:r>
      <w:r w:rsidRPr="000F2C9D">
        <w:rPr>
          <w:rFonts w:asciiTheme="minorHAnsi" w:hAnsiTheme="minorHAnsi"/>
          <w:sz w:val="22"/>
          <w:szCs w:val="22"/>
        </w:rPr>
        <w:t>t</w:t>
      </w:r>
      <w:r w:rsidRPr="001A11E6">
        <w:rPr>
          <w:rFonts w:asciiTheme="minorHAnsi" w:hAnsiTheme="minorHAnsi"/>
          <w:sz w:val="22"/>
          <w:szCs w:val="22"/>
        </w:rPr>
        <w:t>a</w:t>
      </w:r>
      <w:r w:rsidRPr="000F2C9D">
        <w:rPr>
          <w:rFonts w:asciiTheme="minorHAnsi" w:hAnsiTheme="minorHAnsi"/>
          <w:sz w:val="22"/>
          <w:szCs w:val="22"/>
        </w:rPr>
        <w:t xml:space="preserve"> al</w:t>
      </w:r>
      <w:r w:rsidRPr="001A11E6">
        <w:rPr>
          <w:rFonts w:asciiTheme="minorHAnsi" w:hAnsiTheme="minorHAnsi"/>
          <w:sz w:val="22"/>
          <w:szCs w:val="22"/>
        </w:rPr>
        <w:t>c</w:t>
      </w:r>
      <w:r w:rsidRPr="000F2C9D">
        <w:rPr>
          <w:rFonts w:asciiTheme="minorHAnsi" w:hAnsiTheme="minorHAnsi"/>
          <w:sz w:val="22"/>
          <w:szCs w:val="22"/>
        </w:rPr>
        <w:t>u</w:t>
      </w:r>
      <w:r w:rsidRPr="001A11E6">
        <w:rPr>
          <w:rFonts w:asciiTheme="minorHAnsi" w:hAnsiTheme="minorHAnsi"/>
          <w:sz w:val="22"/>
          <w:szCs w:val="22"/>
        </w:rPr>
        <w:t>n</w:t>
      </w:r>
      <w:r w:rsidRPr="000F2C9D">
        <w:rPr>
          <w:rFonts w:asciiTheme="minorHAnsi" w:hAnsiTheme="minorHAnsi"/>
          <w:sz w:val="22"/>
          <w:szCs w:val="22"/>
        </w:rPr>
        <w:t xml:space="preserve"> obblig</w:t>
      </w:r>
      <w:r w:rsidRPr="001A11E6">
        <w:rPr>
          <w:rFonts w:asciiTheme="minorHAnsi" w:hAnsiTheme="minorHAnsi"/>
          <w:sz w:val="22"/>
          <w:szCs w:val="22"/>
        </w:rPr>
        <w:t xml:space="preserve">o </w:t>
      </w:r>
      <w:r w:rsidRPr="000F2C9D">
        <w:rPr>
          <w:rFonts w:asciiTheme="minorHAnsi" w:hAnsiTheme="minorHAnsi"/>
          <w:sz w:val="22"/>
          <w:szCs w:val="22"/>
        </w:rPr>
        <w:t>pe</w:t>
      </w:r>
      <w:r w:rsidRPr="001A11E6">
        <w:rPr>
          <w:rFonts w:asciiTheme="minorHAnsi" w:hAnsiTheme="minorHAnsi"/>
          <w:sz w:val="22"/>
          <w:szCs w:val="22"/>
        </w:rPr>
        <w:t>r</w:t>
      </w:r>
      <w:r w:rsidRPr="000F2C9D">
        <w:rPr>
          <w:rFonts w:asciiTheme="minorHAnsi" w:hAnsiTheme="minorHAnsi"/>
          <w:sz w:val="22"/>
          <w:szCs w:val="22"/>
        </w:rPr>
        <w:t xml:space="preserve"> i</w:t>
      </w:r>
      <w:r w:rsidRPr="001A11E6">
        <w:rPr>
          <w:rFonts w:asciiTheme="minorHAnsi" w:hAnsiTheme="minorHAnsi"/>
          <w:sz w:val="22"/>
          <w:szCs w:val="22"/>
        </w:rPr>
        <w:t xml:space="preserve">l </w:t>
      </w:r>
      <w:r w:rsidRPr="000F2C9D">
        <w:rPr>
          <w:rFonts w:asciiTheme="minorHAnsi" w:hAnsiTheme="minorHAnsi"/>
          <w:sz w:val="22"/>
          <w:szCs w:val="22"/>
        </w:rPr>
        <w:t>Comun</w:t>
      </w:r>
      <w:r w:rsidRPr="001A11E6">
        <w:rPr>
          <w:rFonts w:asciiTheme="minorHAnsi" w:hAnsiTheme="minorHAnsi"/>
          <w:sz w:val="22"/>
          <w:szCs w:val="22"/>
        </w:rPr>
        <w:t xml:space="preserve">e </w:t>
      </w:r>
      <w:r w:rsidRPr="000F2C9D">
        <w:rPr>
          <w:rFonts w:asciiTheme="minorHAnsi" w:hAnsiTheme="minorHAnsi"/>
          <w:sz w:val="22"/>
          <w:szCs w:val="22"/>
        </w:rPr>
        <w:t>d</w:t>
      </w:r>
      <w:r w:rsidRPr="001A11E6">
        <w:rPr>
          <w:rFonts w:asciiTheme="minorHAnsi" w:hAnsiTheme="minorHAnsi"/>
          <w:sz w:val="22"/>
          <w:szCs w:val="22"/>
        </w:rPr>
        <w:t>i</w:t>
      </w:r>
      <w:r w:rsidRPr="000F2C9D">
        <w:rPr>
          <w:rFonts w:asciiTheme="minorHAnsi" w:hAnsiTheme="minorHAnsi"/>
          <w:sz w:val="22"/>
          <w:szCs w:val="22"/>
        </w:rPr>
        <w:t xml:space="preserve"> Vaglia di procedere al conferimento dell’incarico;</w:t>
      </w:r>
    </w:p>
    <w:p w:rsidR="000F2C9D" w:rsidRPr="000F2C9D" w:rsidRDefault="000F2C9D" w:rsidP="000F2C9D">
      <w:pPr>
        <w:pStyle w:val="Paragrafoelenco"/>
        <w:numPr>
          <w:ilvl w:val="0"/>
          <w:numId w:val="1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0F2C9D">
        <w:rPr>
          <w:rFonts w:asciiTheme="minorHAnsi" w:hAnsiTheme="minorHAnsi"/>
          <w:sz w:val="22"/>
          <w:szCs w:val="22"/>
        </w:rPr>
        <w:t>di non trovarsi in una situazione di incompatibilità per l’espletamento dell’incarico e/o di eventuale conflitto d’interesse con il Comune di Vaglia;</w:t>
      </w:r>
    </w:p>
    <w:p w:rsidR="000F2C9D" w:rsidRPr="00E677D5" w:rsidRDefault="000F2C9D" w:rsidP="000F2C9D">
      <w:pPr>
        <w:pStyle w:val="Paragrafoelenco"/>
        <w:numPr>
          <w:ilvl w:val="0"/>
          <w:numId w:val="1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0F2C9D">
        <w:rPr>
          <w:rFonts w:asciiTheme="minorHAnsi" w:hAnsiTheme="minorHAnsi"/>
          <w:sz w:val="22"/>
          <w:szCs w:val="22"/>
        </w:rPr>
        <w:t>che non esistono motivi d’incapacità a contrattare con la pubblica amministrazione;</w:t>
      </w:r>
    </w:p>
    <w:p w:rsidR="000F2C9D" w:rsidRPr="000F2C9D" w:rsidRDefault="000F2C9D" w:rsidP="000F2C9D">
      <w:pPr>
        <w:pStyle w:val="Paragrafoelenco"/>
        <w:numPr>
          <w:ilvl w:val="0"/>
          <w:numId w:val="1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0F2C9D">
        <w:rPr>
          <w:rFonts w:asciiTheme="minorHAnsi" w:hAnsiTheme="minorHAnsi"/>
          <w:sz w:val="22"/>
          <w:szCs w:val="22"/>
        </w:rPr>
        <w:t>di non</w:t>
      </w:r>
      <w:r w:rsidR="00413496">
        <w:rPr>
          <w:rFonts w:asciiTheme="minorHAnsi" w:hAnsiTheme="minorHAnsi"/>
          <w:sz w:val="22"/>
          <w:szCs w:val="22"/>
        </w:rPr>
        <w:t xml:space="preserve"> essere destinatario/a </w:t>
      </w:r>
      <w:r w:rsidRPr="000F2C9D">
        <w:rPr>
          <w:rFonts w:asciiTheme="minorHAnsi" w:hAnsiTheme="minorHAnsi"/>
          <w:sz w:val="22"/>
          <w:szCs w:val="22"/>
        </w:rPr>
        <w:t>di sanzioni disciplinari irrogate da parte dell’ordine di appartenenza;</w:t>
      </w:r>
    </w:p>
    <w:p w:rsidR="000F2C9D" w:rsidRPr="001A11E6" w:rsidRDefault="000F2C9D" w:rsidP="000F2C9D">
      <w:pPr>
        <w:pStyle w:val="Paragrafoelenco"/>
        <w:numPr>
          <w:ilvl w:val="0"/>
          <w:numId w:val="1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0F2C9D">
        <w:rPr>
          <w:rFonts w:asciiTheme="minorHAnsi" w:hAnsiTheme="minorHAnsi"/>
          <w:sz w:val="22"/>
          <w:szCs w:val="22"/>
        </w:rPr>
        <w:t>d</w:t>
      </w:r>
      <w:r w:rsidRPr="001A11E6">
        <w:rPr>
          <w:rFonts w:asciiTheme="minorHAnsi" w:hAnsiTheme="minorHAnsi"/>
          <w:sz w:val="22"/>
          <w:szCs w:val="22"/>
        </w:rPr>
        <w:t>i</w:t>
      </w:r>
      <w:r w:rsidRPr="000F2C9D">
        <w:rPr>
          <w:rFonts w:asciiTheme="minorHAnsi" w:hAnsiTheme="minorHAnsi"/>
          <w:sz w:val="22"/>
          <w:szCs w:val="22"/>
        </w:rPr>
        <w:t xml:space="preserve"> possede</w:t>
      </w:r>
      <w:r w:rsidRPr="001A11E6">
        <w:rPr>
          <w:rFonts w:asciiTheme="minorHAnsi" w:hAnsiTheme="minorHAnsi"/>
          <w:sz w:val="22"/>
          <w:szCs w:val="22"/>
        </w:rPr>
        <w:t xml:space="preserve">re </w:t>
      </w:r>
      <w:r w:rsidRPr="000F2C9D">
        <w:rPr>
          <w:rFonts w:asciiTheme="minorHAnsi" w:hAnsiTheme="minorHAnsi"/>
          <w:sz w:val="22"/>
          <w:szCs w:val="22"/>
        </w:rPr>
        <w:t>un</w:t>
      </w:r>
      <w:r w:rsidRPr="001A11E6">
        <w:rPr>
          <w:rFonts w:asciiTheme="minorHAnsi" w:hAnsiTheme="minorHAnsi"/>
          <w:sz w:val="22"/>
          <w:szCs w:val="22"/>
        </w:rPr>
        <w:t xml:space="preserve">a </w:t>
      </w:r>
      <w:r w:rsidRPr="000F2C9D">
        <w:rPr>
          <w:rFonts w:asciiTheme="minorHAnsi" w:hAnsiTheme="minorHAnsi"/>
          <w:sz w:val="22"/>
          <w:szCs w:val="22"/>
        </w:rPr>
        <w:t>poli</w:t>
      </w:r>
      <w:r w:rsidRPr="001A11E6">
        <w:rPr>
          <w:rFonts w:asciiTheme="minorHAnsi" w:hAnsiTheme="minorHAnsi"/>
          <w:sz w:val="22"/>
          <w:szCs w:val="22"/>
        </w:rPr>
        <w:t>zza</w:t>
      </w:r>
      <w:r w:rsidRPr="000F2C9D">
        <w:rPr>
          <w:rFonts w:asciiTheme="minorHAnsi" w:hAnsiTheme="minorHAnsi"/>
          <w:sz w:val="22"/>
          <w:szCs w:val="22"/>
        </w:rPr>
        <w:t xml:space="preserve"> assi</w:t>
      </w:r>
      <w:r w:rsidRPr="001A11E6">
        <w:rPr>
          <w:rFonts w:asciiTheme="minorHAnsi" w:hAnsiTheme="minorHAnsi"/>
          <w:sz w:val="22"/>
          <w:szCs w:val="22"/>
        </w:rPr>
        <w:t>c</w:t>
      </w:r>
      <w:r w:rsidRPr="000F2C9D">
        <w:rPr>
          <w:rFonts w:asciiTheme="minorHAnsi" w:hAnsiTheme="minorHAnsi"/>
          <w:sz w:val="22"/>
          <w:szCs w:val="22"/>
        </w:rPr>
        <w:t>u</w:t>
      </w:r>
      <w:r w:rsidRPr="001A11E6">
        <w:rPr>
          <w:rFonts w:asciiTheme="minorHAnsi" w:hAnsiTheme="minorHAnsi"/>
          <w:sz w:val="22"/>
          <w:szCs w:val="22"/>
        </w:rPr>
        <w:t>r</w:t>
      </w:r>
      <w:r w:rsidRPr="000F2C9D">
        <w:rPr>
          <w:rFonts w:asciiTheme="minorHAnsi" w:hAnsiTheme="minorHAnsi"/>
          <w:sz w:val="22"/>
          <w:szCs w:val="22"/>
        </w:rPr>
        <w:t>ativ</w:t>
      </w:r>
      <w:r w:rsidRPr="001A11E6">
        <w:rPr>
          <w:rFonts w:asciiTheme="minorHAnsi" w:hAnsiTheme="minorHAnsi"/>
          <w:sz w:val="22"/>
          <w:szCs w:val="22"/>
        </w:rPr>
        <w:t xml:space="preserve">a </w:t>
      </w:r>
      <w:r w:rsidRPr="000F2C9D">
        <w:rPr>
          <w:rFonts w:asciiTheme="minorHAnsi" w:hAnsiTheme="minorHAnsi"/>
          <w:sz w:val="22"/>
          <w:szCs w:val="22"/>
        </w:rPr>
        <w:t>pe</w:t>
      </w:r>
      <w:r w:rsidRPr="001A11E6">
        <w:rPr>
          <w:rFonts w:asciiTheme="minorHAnsi" w:hAnsiTheme="minorHAnsi"/>
          <w:sz w:val="22"/>
          <w:szCs w:val="22"/>
        </w:rPr>
        <w:t>r</w:t>
      </w:r>
      <w:r w:rsidRPr="000F2C9D">
        <w:rPr>
          <w:rFonts w:asciiTheme="minorHAnsi" w:hAnsiTheme="minorHAnsi"/>
          <w:sz w:val="22"/>
          <w:szCs w:val="22"/>
        </w:rPr>
        <w:t xml:space="preserve"> l</w:t>
      </w:r>
      <w:r w:rsidRPr="001A11E6">
        <w:rPr>
          <w:rFonts w:asciiTheme="minorHAnsi" w:hAnsiTheme="minorHAnsi"/>
          <w:sz w:val="22"/>
          <w:szCs w:val="22"/>
        </w:rPr>
        <w:t>a</w:t>
      </w:r>
      <w:r w:rsidRPr="000F2C9D">
        <w:rPr>
          <w:rFonts w:asciiTheme="minorHAnsi" w:hAnsiTheme="minorHAnsi"/>
          <w:sz w:val="22"/>
          <w:szCs w:val="22"/>
        </w:rPr>
        <w:t xml:space="preserve"> </w:t>
      </w:r>
      <w:r w:rsidRPr="001A11E6">
        <w:rPr>
          <w:rFonts w:asciiTheme="minorHAnsi" w:hAnsiTheme="minorHAnsi"/>
          <w:sz w:val="22"/>
          <w:szCs w:val="22"/>
        </w:rPr>
        <w:t>c</w:t>
      </w:r>
      <w:r w:rsidRPr="000F2C9D">
        <w:rPr>
          <w:rFonts w:asciiTheme="minorHAnsi" w:hAnsiTheme="minorHAnsi"/>
          <w:sz w:val="22"/>
          <w:szCs w:val="22"/>
        </w:rPr>
        <w:t>ope</w:t>
      </w:r>
      <w:r w:rsidRPr="001A11E6">
        <w:rPr>
          <w:rFonts w:asciiTheme="minorHAnsi" w:hAnsiTheme="minorHAnsi"/>
          <w:sz w:val="22"/>
          <w:szCs w:val="22"/>
        </w:rPr>
        <w:t>r</w:t>
      </w:r>
      <w:r w:rsidRPr="000F2C9D">
        <w:rPr>
          <w:rFonts w:asciiTheme="minorHAnsi" w:hAnsiTheme="minorHAnsi"/>
          <w:sz w:val="22"/>
          <w:szCs w:val="22"/>
        </w:rPr>
        <w:t>tu</w:t>
      </w:r>
      <w:r w:rsidRPr="001A11E6">
        <w:rPr>
          <w:rFonts w:asciiTheme="minorHAnsi" w:hAnsiTheme="minorHAnsi"/>
          <w:sz w:val="22"/>
          <w:szCs w:val="22"/>
        </w:rPr>
        <w:t>ra</w:t>
      </w:r>
      <w:r w:rsidRPr="000F2C9D">
        <w:rPr>
          <w:rFonts w:asciiTheme="minorHAnsi" w:hAnsiTheme="minorHAnsi"/>
          <w:sz w:val="22"/>
          <w:szCs w:val="22"/>
        </w:rPr>
        <w:t xml:space="preserve"> dell</w:t>
      </w:r>
      <w:r w:rsidRPr="001A11E6">
        <w:rPr>
          <w:rFonts w:asciiTheme="minorHAnsi" w:hAnsiTheme="minorHAnsi"/>
          <w:sz w:val="22"/>
          <w:szCs w:val="22"/>
        </w:rPr>
        <w:t xml:space="preserve">a </w:t>
      </w:r>
      <w:r w:rsidRPr="000F2C9D">
        <w:rPr>
          <w:rFonts w:asciiTheme="minorHAnsi" w:hAnsiTheme="minorHAnsi"/>
          <w:sz w:val="22"/>
          <w:szCs w:val="22"/>
        </w:rPr>
        <w:t>p</w:t>
      </w:r>
      <w:r w:rsidRPr="001A11E6">
        <w:rPr>
          <w:rFonts w:asciiTheme="minorHAnsi" w:hAnsiTheme="minorHAnsi"/>
          <w:sz w:val="22"/>
          <w:szCs w:val="22"/>
        </w:rPr>
        <w:t>r</w:t>
      </w:r>
      <w:r w:rsidRPr="000F2C9D">
        <w:rPr>
          <w:rFonts w:asciiTheme="minorHAnsi" w:hAnsiTheme="minorHAnsi"/>
          <w:sz w:val="22"/>
          <w:szCs w:val="22"/>
        </w:rPr>
        <w:t>opri</w:t>
      </w:r>
      <w:r w:rsidRPr="001A11E6">
        <w:rPr>
          <w:rFonts w:asciiTheme="minorHAnsi" w:hAnsiTheme="minorHAnsi"/>
          <w:sz w:val="22"/>
          <w:szCs w:val="22"/>
        </w:rPr>
        <w:t>a r</w:t>
      </w:r>
      <w:r w:rsidRPr="000F2C9D">
        <w:rPr>
          <w:rFonts w:asciiTheme="minorHAnsi" w:hAnsiTheme="minorHAnsi"/>
          <w:sz w:val="22"/>
          <w:szCs w:val="22"/>
        </w:rPr>
        <w:t>esponsabilit</w:t>
      </w:r>
      <w:r w:rsidRPr="001A11E6">
        <w:rPr>
          <w:rFonts w:asciiTheme="minorHAnsi" w:hAnsiTheme="minorHAnsi"/>
          <w:sz w:val="22"/>
          <w:szCs w:val="22"/>
        </w:rPr>
        <w:t xml:space="preserve">à </w:t>
      </w:r>
      <w:r w:rsidRPr="000F2C9D">
        <w:rPr>
          <w:rFonts w:asciiTheme="minorHAnsi" w:hAnsiTheme="minorHAnsi"/>
          <w:sz w:val="22"/>
          <w:szCs w:val="22"/>
        </w:rPr>
        <w:t>p</w:t>
      </w:r>
      <w:r w:rsidRPr="001A11E6">
        <w:rPr>
          <w:rFonts w:asciiTheme="minorHAnsi" w:hAnsiTheme="minorHAnsi"/>
          <w:sz w:val="22"/>
          <w:szCs w:val="22"/>
        </w:rPr>
        <w:t>r</w:t>
      </w:r>
      <w:r w:rsidRPr="000F2C9D">
        <w:rPr>
          <w:rFonts w:asciiTheme="minorHAnsi" w:hAnsiTheme="minorHAnsi"/>
          <w:sz w:val="22"/>
          <w:szCs w:val="22"/>
        </w:rPr>
        <w:t>ofessional</w:t>
      </w:r>
      <w:r w:rsidRPr="001A11E6">
        <w:rPr>
          <w:rFonts w:asciiTheme="minorHAnsi" w:hAnsiTheme="minorHAnsi"/>
          <w:sz w:val="22"/>
          <w:szCs w:val="22"/>
        </w:rPr>
        <w:t>e c</w:t>
      </w:r>
      <w:r w:rsidRPr="000F2C9D">
        <w:rPr>
          <w:rFonts w:asciiTheme="minorHAnsi" w:hAnsiTheme="minorHAnsi"/>
          <w:sz w:val="22"/>
          <w:szCs w:val="22"/>
        </w:rPr>
        <w:t>o</w:t>
      </w:r>
      <w:r w:rsidRPr="001A11E6">
        <w:rPr>
          <w:rFonts w:asciiTheme="minorHAnsi" w:hAnsiTheme="minorHAnsi"/>
          <w:sz w:val="22"/>
          <w:szCs w:val="22"/>
        </w:rPr>
        <w:t xml:space="preserve">n </w:t>
      </w:r>
      <w:r w:rsidRPr="000F2C9D">
        <w:rPr>
          <w:rFonts w:asciiTheme="minorHAnsi" w:hAnsiTheme="minorHAnsi"/>
          <w:sz w:val="22"/>
          <w:szCs w:val="22"/>
        </w:rPr>
        <w:t>adeguat</w:t>
      </w:r>
      <w:r w:rsidRPr="001A11E6">
        <w:rPr>
          <w:rFonts w:asciiTheme="minorHAnsi" w:hAnsiTheme="minorHAnsi"/>
          <w:sz w:val="22"/>
          <w:szCs w:val="22"/>
        </w:rPr>
        <w:t>i</w:t>
      </w:r>
      <w:r w:rsidRPr="000F2C9D">
        <w:rPr>
          <w:rFonts w:asciiTheme="minorHAnsi" w:hAnsiTheme="minorHAnsi"/>
          <w:sz w:val="22"/>
          <w:szCs w:val="22"/>
        </w:rPr>
        <w:t xml:space="preserve"> massimal</w:t>
      </w:r>
      <w:r w:rsidRPr="001A11E6">
        <w:rPr>
          <w:rFonts w:asciiTheme="minorHAnsi" w:hAnsiTheme="minorHAnsi"/>
          <w:sz w:val="22"/>
          <w:szCs w:val="22"/>
        </w:rPr>
        <w:t xml:space="preserve">i </w:t>
      </w:r>
      <w:r w:rsidRPr="000F2C9D">
        <w:rPr>
          <w:rFonts w:asciiTheme="minorHAnsi" w:hAnsiTheme="minorHAnsi"/>
          <w:sz w:val="22"/>
          <w:szCs w:val="22"/>
        </w:rPr>
        <w:t>pe</w:t>
      </w:r>
      <w:r w:rsidRPr="001A11E6">
        <w:rPr>
          <w:rFonts w:asciiTheme="minorHAnsi" w:hAnsiTheme="minorHAnsi"/>
          <w:sz w:val="22"/>
          <w:szCs w:val="22"/>
        </w:rPr>
        <w:t>r</w:t>
      </w:r>
      <w:r w:rsidRPr="000F2C9D">
        <w:rPr>
          <w:rFonts w:asciiTheme="minorHAnsi" w:hAnsiTheme="minorHAnsi"/>
          <w:sz w:val="22"/>
          <w:szCs w:val="22"/>
        </w:rPr>
        <w:t xml:space="preserve"> sinist</w:t>
      </w:r>
      <w:r w:rsidRPr="001A11E6">
        <w:rPr>
          <w:rFonts w:asciiTheme="minorHAnsi" w:hAnsiTheme="minorHAnsi"/>
          <w:sz w:val="22"/>
          <w:szCs w:val="22"/>
        </w:rPr>
        <w:t xml:space="preserve">ro </w:t>
      </w:r>
      <w:r w:rsidRPr="000F2C9D">
        <w:rPr>
          <w:rFonts w:asciiTheme="minorHAnsi" w:hAnsiTheme="minorHAnsi"/>
          <w:sz w:val="22"/>
          <w:szCs w:val="22"/>
        </w:rPr>
        <w:t>e</w:t>
      </w:r>
      <w:r w:rsidRPr="001A11E6">
        <w:rPr>
          <w:rFonts w:asciiTheme="minorHAnsi" w:hAnsiTheme="minorHAnsi"/>
          <w:sz w:val="22"/>
          <w:szCs w:val="22"/>
        </w:rPr>
        <w:t xml:space="preserve">d </w:t>
      </w:r>
      <w:r w:rsidRPr="000F2C9D">
        <w:rPr>
          <w:rFonts w:asciiTheme="minorHAnsi" w:hAnsiTheme="minorHAnsi"/>
          <w:sz w:val="22"/>
          <w:szCs w:val="22"/>
        </w:rPr>
        <w:t>agg</w:t>
      </w:r>
      <w:r w:rsidRPr="001A11E6">
        <w:rPr>
          <w:rFonts w:asciiTheme="minorHAnsi" w:hAnsiTheme="minorHAnsi"/>
          <w:sz w:val="22"/>
          <w:szCs w:val="22"/>
        </w:rPr>
        <w:t>r</w:t>
      </w:r>
      <w:r w:rsidRPr="000F2C9D">
        <w:rPr>
          <w:rFonts w:asciiTheme="minorHAnsi" w:hAnsiTheme="minorHAnsi"/>
          <w:sz w:val="22"/>
          <w:szCs w:val="22"/>
        </w:rPr>
        <w:t>egat</w:t>
      </w:r>
      <w:r w:rsidRPr="001A11E6">
        <w:rPr>
          <w:rFonts w:asciiTheme="minorHAnsi" w:hAnsiTheme="minorHAnsi"/>
          <w:sz w:val="22"/>
          <w:szCs w:val="22"/>
        </w:rPr>
        <w:t xml:space="preserve">o </w:t>
      </w:r>
      <w:r w:rsidRPr="000F2C9D">
        <w:rPr>
          <w:rFonts w:asciiTheme="minorHAnsi" w:hAnsiTheme="minorHAnsi"/>
          <w:sz w:val="22"/>
          <w:szCs w:val="22"/>
        </w:rPr>
        <w:t>annuo;</w:t>
      </w:r>
    </w:p>
    <w:p w:rsidR="000F2C9D" w:rsidRPr="001A11E6" w:rsidRDefault="000F2C9D" w:rsidP="000F2C9D">
      <w:pPr>
        <w:pStyle w:val="Paragrafoelenco"/>
        <w:numPr>
          <w:ilvl w:val="0"/>
          <w:numId w:val="1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0F2C9D">
        <w:rPr>
          <w:rFonts w:asciiTheme="minorHAnsi" w:hAnsiTheme="minorHAnsi"/>
          <w:sz w:val="22"/>
          <w:szCs w:val="22"/>
        </w:rPr>
        <w:t>d</w:t>
      </w:r>
      <w:r w:rsidRPr="001A11E6">
        <w:rPr>
          <w:rFonts w:asciiTheme="minorHAnsi" w:hAnsiTheme="minorHAnsi"/>
          <w:sz w:val="22"/>
          <w:szCs w:val="22"/>
        </w:rPr>
        <w:t>i</w:t>
      </w:r>
      <w:r w:rsidRPr="000F2C9D">
        <w:rPr>
          <w:rFonts w:asciiTheme="minorHAnsi" w:hAnsiTheme="minorHAnsi"/>
          <w:sz w:val="22"/>
          <w:szCs w:val="22"/>
        </w:rPr>
        <w:t xml:space="preserve"> rispetta</w:t>
      </w:r>
      <w:r w:rsidRPr="001A11E6">
        <w:rPr>
          <w:rFonts w:asciiTheme="minorHAnsi" w:hAnsiTheme="minorHAnsi"/>
          <w:sz w:val="22"/>
          <w:szCs w:val="22"/>
        </w:rPr>
        <w:t xml:space="preserve">re </w:t>
      </w:r>
      <w:r w:rsidRPr="000F2C9D">
        <w:rPr>
          <w:rFonts w:asciiTheme="minorHAnsi" w:hAnsiTheme="minorHAnsi"/>
          <w:sz w:val="22"/>
          <w:szCs w:val="22"/>
        </w:rPr>
        <w:t>gl</w:t>
      </w:r>
      <w:r w:rsidRPr="001A11E6">
        <w:rPr>
          <w:rFonts w:asciiTheme="minorHAnsi" w:hAnsiTheme="minorHAnsi"/>
          <w:sz w:val="22"/>
          <w:szCs w:val="22"/>
        </w:rPr>
        <w:t xml:space="preserve">i </w:t>
      </w:r>
      <w:r w:rsidRPr="000F2C9D">
        <w:rPr>
          <w:rFonts w:asciiTheme="minorHAnsi" w:hAnsiTheme="minorHAnsi"/>
          <w:sz w:val="22"/>
          <w:szCs w:val="22"/>
        </w:rPr>
        <w:t>obbligh</w:t>
      </w:r>
      <w:r w:rsidRPr="001A11E6">
        <w:rPr>
          <w:rFonts w:asciiTheme="minorHAnsi" w:hAnsiTheme="minorHAnsi"/>
          <w:sz w:val="22"/>
          <w:szCs w:val="22"/>
        </w:rPr>
        <w:t>i</w:t>
      </w:r>
      <w:r w:rsidRPr="000F2C9D">
        <w:rPr>
          <w:rFonts w:asciiTheme="minorHAnsi" w:hAnsiTheme="minorHAnsi"/>
          <w:sz w:val="22"/>
          <w:szCs w:val="22"/>
        </w:rPr>
        <w:t xml:space="preserve"> deontologic</w:t>
      </w:r>
      <w:r w:rsidRPr="001A11E6">
        <w:rPr>
          <w:rFonts w:asciiTheme="minorHAnsi" w:hAnsiTheme="minorHAnsi"/>
          <w:sz w:val="22"/>
          <w:szCs w:val="22"/>
        </w:rPr>
        <w:t xml:space="preserve">i </w:t>
      </w:r>
      <w:r w:rsidRPr="000F2C9D">
        <w:rPr>
          <w:rFonts w:asciiTheme="minorHAnsi" w:hAnsiTheme="minorHAnsi"/>
          <w:sz w:val="22"/>
          <w:szCs w:val="22"/>
        </w:rPr>
        <w:t>d</w:t>
      </w:r>
      <w:r w:rsidRPr="001A11E6">
        <w:rPr>
          <w:rFonts w:asciiTheme="minorHAnsi" w:hAnsiTheme="minorHAnsi"/>
          <w:sz w:val="22"/>
          <w:szCs w:val="22"/>
        </w:rPr>
        <w:t>i r</w:t>
      </w:r>
      <w:r w:rsidRPr="000F2C9D">
        <w:rPr>
          <w:rFonts w:asciiTheme="minorHAnsi" w:hAnsiTheme="minorHAnsi"/>
          <w:sz w:val="22"/>
          <w:szCs w:val="22"/>
        </w:rPr>
        <w:t>iservate</w:t>
      </w:r>
      <w:r w:rsidRPr="001A11E6">
        <w:rPr>
          <w:rFonts w:asciiTheme="minorHAnsi" w:hAnsiTheme="minorHAnsi"/>
          <w:sz w:val="22"/>
          <w:szCs w:val="22"/>
        </w:rPr>
        <w:t>zza</w:t>
      </w:r>
      <w:r w:rsidRPr="000F2C9D">
        <w:rPr>
          <w:rFonts w:asciiTheme="minorHAnsi" w:hAnsiTheme="minorHAnsi"/>
          <w:sz w:val="22"/>
          <w:szCs w:val="22"/>
        </w:rPr>
        <w:t xml:space="preserve"> i</w:t>
      </w:r>
      <w:r w:rsidRPr="001A11E6">
        <w:rPr>
          <w:rFonts w:asciiTheme="minorHAnsi" w:hAnsiTheme="minorHAnsi"/>
          <w:sz w:val="22"/>
          <w:szCs w:val="22"/>
        </w:rPr>
        <w:t>n</w:t>
      </w:r>
      <w:r w:rsidRPr="000F2C9D">
        <w:rPr>
          <w:rFonts w:asciiTheme="minorHAnsi" w:hAnsiTheme="minorHAnsi"/>
          <w:sz w:val="22"/>
          <w:szCs w:val="22"/>
        </w:rPr>
        <w:t xml:space="preserve"> merit</w:t>
      </w:r>
      <w:r w:rsidRPr="001A11E6">
        <w:rPr>
          <w:rFonts w:asciiTheme="minorHAnsi" w:hAnsiTheme="minorHAnsi"/>
          <w:sz w:val="22"/>
          <w:szCs w:val="22"/>
        </w:rPr>
        <w:t>o</w:t>
      </w:r>
      <w:r w:rsidRPr="000F2C9D">
        <w:rPr>
          <w:rFonts w:asciiTheme="minorHAnsi" w:hAnsiTheme="minorHAnsi"/>
          <w:sz w:val="22"/>
          <w:szCs w:val="22"/>
        </w:rPr>
        <w:t xml:space="preserve"> all</w:t>
      </w:r>
      <w:r w:rsidRPr="001A11E6">
        <w:rPr>
          <w:rFonts w:asciiTheme="minorHAnsi" w:hAnsiTheme="minorHAnsi"/>
          <w:sz w:val="22"/>
          <w:szCs w:val="22"/>
        </w:rPr>
        <w:t xml:space="preserve">e </w:t>
      </w:r>
      <w:r w:rsidRPr="000F2C9D">
        <w:rPr>
          <w:rFonts w:asciiTheme="minorHAnsi" w:hAnsiTheme="minorHAnsi"/>
          <w:sz w:val="22"/>
          <w:szCs w:val="22"/>
        </w:rPr>
        <w:t>question</w:t>
      </w:r>
      <w:r w:rsidRPr="001A11E6">
        <w:rPr>
          <w:rFonts w:asciiTheme="minorHAnsi" w:hAnsiTheme="minorHAnsi"/>
          <w:sz w:val="22"/>
          <w:szCs w:val="22"/>
        </w:rPr>
        <w:t>i</w:t>
      </w:r>
      <w:r w:rsidRPr="000F2C9D">
        <w:rPr>
          <w:rFonts w:asciiTheme="minorHAnsi" w:hAnsiTheme="minorHAnsi"/>
          <w:sz w:val="22"/>
          <w:szCs w:val="22"/>
        </w:rPr>
        <w:t xml:space="preserve"> e</w:t>
      </w:r>
      <w:r w:rsidRPr="001A11E6">
        <w:rPr>
          <w:rFonts w:asciiTheme="minorHAnsi" w:hAnsiTheme="minorHAnsi"/>
          <w:sz w:val="22"/>
          <w:szCs w:val="22"/>
        </w:rPr>
        <w:t xml:space="preserve">d </w:t>
      </w:r>
      <w:r w:rsidRPr="000F2C9D">
        <w:rPr>
          <w:rFonts w:asciiTheme="minorHAnsi" w:hAnsiTheme="minorHAnsi"/>
          <w:sz w:val="22"/>
          <w:szCs w:val="22"/>
        </w:rPr>
        <w:t>all</w:t>
      </w:r>
      <w:r w:rsidRPr="001A11E6">
        <w:rPr>
          <w:rFonts w:asciiTheme="minorHAnsi" w:hAnsiTheme="minorHAnsi"/>
          <w:sz w:val="22"/>
          <w:szCs w:val="22"/>
        </w:rPr>
        <w:t>e</w:t>
      </w:r>
      <w:r w:rsidRPr="000F2C9D">
        <w:rPr>
          <w:rFonts w:asciiTheme="minorHAnsi" w:hAnsiTheme="minorHAnsi"/>
          <w:sz w:val="22"/>
          <w:szCs w:val="22"/>
        </w:rPr>
        <w:t xml:space="preserve"> materi</w:t>
      </w:r>
      <w:r w:rsidRPr="001A11E6">
        <w:rPr>
          <w:rFonts w:asciiTheme="minorHAnsi" w:hAnsiTheme="minorHAnsi"/>
          <w:sz w:val="22"/>
          <w:szCs w:val="22"/>
        </w:rPr>
        <w:t xml:space="preserve">e </w:t>
      </w:r>
      <w:r w:rsidRPr="000F2C9D">
        <w:rPr>
          <w:rFonts w:asciiTheme="minorHAnsi" w:hAnsiTheme="minorHAnsi"/>
          <w:sz w:val="22"/>
          <w:szCs w:val="22"/>
        </w:rPr>
        <w:t>t</w:t>
      </w:r>
      <w:r w:rsidRPr="001A11E6">
        <w:rPr>
          <w:rFonts w:asciiTheme="minorHAnsi" w:hAnsiTheme="minorHAnsi"/>
          <w:sz w:val="22"/>
          <w:szCs w:val="22"/>
        </w:rPr>
        <w:t>r</w:t>
      </w:r>
      <w:r w:rsidRPr="000F2C9D">
        <w:rPr>
          <w:rFonts w:asciiTheme="minorHAnsi" w:hAnsiTheme="minorHAnsi"/>
          <w:sz w:val="22"/>
          <w:szCs w:val="22"/>
        </w:rPr>
        <w:t>attat</w:t>
      </w:r>
      <w:r w:rsidRPr="001A11E6">
        <w:rPr>
          <w:rFonts w:asciiTheme="minorHAnsi" w:hAnsiTheme="minorHAnsi"/>
          <w:sz w:val="22"/>
          <w:szCs w:val="22"/>
        </w:rPr>
        <w:t>e</w:t>
      </w:r>
      <w:r w:rsidRPr="000F2C9D">
        <w:rPr>
          <w:rFonts w:asciiTheme="minorHAnsi" w:hAnsiTheme="minorHAnsi"/>
          <w:sz w:val="22"/>
          <w:szCs w:val="22"/>
        </w:rPr>
        <w:t xml:space="preserve"> pe</w:t>
      </w:r>
      <w:r w:rsidRPr="001A11E6">
        <w:rPr>
          <w:rFonts w:asciiTheme="minorHAnsi" w:hAnsiTheme="minorHAnsi"/>
          <w:sz w:val="22"/>
          <w:szCs w:val="22"/>
        </w:rPr>
        <w:t>r</w:t>
      </w:r>
      <w:r w:rsidRPr="000F2C9D">
        <w:rPr>
          <w:rFonts w:asciiTheme="minorHAnsi" w:hAnsiTheme="minorHAnsi"/>
          <w:sz w:val="22"/>
          <w:szCs w:val="22"/>
        </w:rPr>
        <w:t xml:space="preserve"> </w:t>
      </w:r>
      <w:r w:rsidRPr="001A11E6">
        <w:rPr>
          <w:rFonts w:asciiTheme="minorHAnsi" w:hAnsiTheme="minorHAnsi"/>
          <w:sz w:val="22"/>
          <w:szCs w:val="22"/>
        </w:rPr>
        <w:t>c</w:t>
      </w:r>
      <w:r w:rsidRPr="000F2C9D">
        <w:rPr>
          <w:rFonts w:asciiTheme="minorHAnsi" w:hAnsiTheme="minorHAnsi"/>
          <w:sz w:val="22"/>
          <w:szCs w:val="22"/>
        </w:rPr>
        <w:t>ont</w:t>
      </w:r>
      <w:r w:rsidRPr="001A11E6">
        <w:rPr>
          <w:rFonts w:asciiTheme="minorHAnsi" w:hAnsiTheme="minorHAnsi"/>
          <w:sz w:val="22"/>
          <w:szCs w:val="22"/>
        </w:rPr>
        <w:t xml:space="preserve">o </w:t>
      </w:r>
      <w:r w:rsidRPr="000F2C9D">
        <w:rPr>
          <w:rFonts w:asciiTheme="minorHAnsi" w:hAnsiTheme="minorHAnsi"/>
          <w:sz w:val="22"/>
          <w:szCs w:val="22"/>
        </w:rPr>
        <w:t>de</w:t>
      </w:r>
      <w:r w:rsidRPr="001A11E6">
        <w:rPr>
          <w:rFonts w:asciiTheme="minorHAnsi" w:hAnsiTheme="minorHAnsi"/>
          <w:sz w:val="22"/>
          <w:szCs w:val="22"/>
        </w:rPr>
        <w:t>l</w:t>
      </w:r>
      <w:r w:rsidRPr="000F2C9D">
        <w:rPr>
          <w:rFonts w:asciiTheme="minorHAnsi" w:hAnsiTheme="minorHAnsi"/>
          <w:sz w:val="22"/>
          <w:szCs w:val="22"/>
        </w:rPr>
        <w:t xml:space="preserve"> Comun</w:t>
      </w:r>
      <w:r w:rsidRPr="001A11E6">
        <w:rPr>
          <w:rFonts w:asciiTheme="minorHAnsi" w:hAnsiTheme="minorHAnsi"/>
          <w:sz w:val="22"/>
          <w:szCs w:val="22"/>
        </w:rPr>
        <w:t xml:space="preserve">e </w:t>
      </w:r>
      <w:r w:rsidRPr="000F2C9D">
        <w:rPr>
          <w:rFonts w:asciiTheme="minorHAnsi" w:hAnsiTheme="minorHAnsi"/>
          <w:sz w:val="22"/>
          <w:szCs w:val="22"/>
        </w:rPr>
        <w:t>d</w:t>
      </w:r>
      <w:r w:rsidRPr="001A11E6">
        <w:rPr>
          <w:rFonts w:asciiTheme="minorHAnsi" w:hAnsiTheme="minorHAnsi"/>
          <w:sz w:val="22"/>
          <w:szCs w:val="22"/>
        </w:rPr>
        <w:t>i</w:t>
      </w:r>
      <w:r w:rsidRPr="000F2C9D">
        <w:rPr>
          <w:rFonts w:asciiTheme="minorHAnsi" w:hAnsiTheme="minorHAnsi"/>
          <w:sz w:val="22"/>
          <w:szCs w:val="22"/>
        </w:rPr>
        <w:t xml:space="preserve"> Vaglia</w:t>
      </w:r>
      <w:r w:rsidRPr="001A11E6">
        <w:rPr>
          <w:rFonts w:asciiTheme="minorHAnsi" w:hAnsiTheme="minorHAnsi"/>
          <w:sz w:val="22"/>
          <w:szCs w:val="22"/>
        </w:rPr>
        <w:t>;</w:t>
      </w:r>
    </w:p>
    <w:p w:rsidR="000F2C9D" w:rsidRPr="009D0BAF" w:rsidRDefault="000F2C9D" w:rsidP="000F2C9D">
      <w:pPr>
        <w:pStyle w:val="Paragrafoelenco"/>
        <w:keepNext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640DFA" w:rsidRPr="00D14F36" w:rsidRDefault="00D14F36" w:rsidP="00D14F36">
      <w:pPr>
        <w:pStyle w:val="Paragrafoelenco"/>
        <w:numPr>
          <w:ilvl w:val="0"/>
          <w:numId w:val="1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D14F36">
        <w:rPr>
          <w:rFonts w:asciiTheme="minorHAnsi" w:hAnsiTheme="minorHAnsi"/>
          <w:sz w:val="22"/>
          <w:szCs w:val="22"/>
        </w:rPr>
        <w:t>di possedere i requisiti di capacità tecnico-professionale di cui al punto 5 dell’Avviso</w:t>
      </w:r>
      <w:r>
        <w:rPr>
          <w:rFonts w:asciiTheme="minorHAnsi" w:hAnsiTheme="minorHAnsi"/>
          <w:sz w:val="22"/>
          <w:szCs w:val="22"/>
        </w:rPr>
        <w:t xml:space="preserve"> ovvero l’</w:t>
      </w:r>
      <w:r w:rsidR="00640DFA" w:rsidRPr="00D14F36">
        <w:rPr>
          <w:rFonts w:asciiTheme="minorHAnsi" w:eastAsia="Calibri" w:hAnsiTheme="minorHAnsi"/>
          <w:bCs/>
          <w:sz w:val="22"/>
          <w:szCs w:val="22"/>
          <w:lang w:eastAsia="en-US"/>
        </w:rPr>
        <w:t>avvenuto svolgimento negli ultimi 10 anni precedenti la pubblicazione del presente Avviso di uno o più progetti relativi a servizi di tipo ambientale</w:t>
      </w:r>
      <w:r w:rsidR="00E677D5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come di seguito riportati:</w:t>
      </w:r>
    </w:p>
    <w:p w:rsidR="00640DFA" w:rsidRDefault="00640DFA" w:rsidP="00640DFA">
      <w:pPr>
        <w:suppressAutoHyphens w:val="0"/>
        <w:ind w:left="720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9"/>
        <w:gridCol w:w="2424"/>
        <w:gridCol w:w="2835"/>
        <w:gridCol w:w="2551"/>
      </w:tblGrid>
      <w:tr w:rsidR="00640DFA" w:rsidRPr="00640DFA" w:rsidTr="00640DFA">
        <w:tc>
          <w:tcPr>
            <w:tcW w:w="1829" w:type="dxa"/>
            <w:vAlign w:val="center"/>
          </w:tcPr>
          <w:p w:rsidR="00640DFA" w:rsidRPr="00640DFA" w:rsidRDefault="00640DFA" w:rsidP="00640DFA">
            <w:pPr>
              <w:pStyle w:val="Corpodeltesto21"/>
              <w:widowControl/>
              <w:tabs>
                <w:tab w:val="left" w:pos="-1560"/>
              </w:tabs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</w:t>
            </w:r>
            <w:r w:rsidRPr="00640DFA">
              <w:rPr>
                <w:rFonts w:asciiTheme="minorHAnsi" w:hAnsiTheme="minorHAnsi"/>
                <w:bCs/>
                <w:sz w:val="20"/>
                <w:szCs w:val="20"/>
              </w:rPr>
              <w:t>eriodo</w:t>
            </w:r>
          </w:p>
        </w:tc>
        <w:tc>
          <w:tcPr>
            <w:tcW w:w="2424" w:type="dxa"/>
            <w:vAlign w:val="center"/>
          </w:tcPr>
          <w:p w:rsidR="00640DFA" w:rsidRPr="00640DFA" w:rsidRDefault="00640DFA" w:rsidP="00640DFA">
            <w:pPr>
              <w:pStyle w:val="Corpodeltesto21"/>
              <w:widowControl/>
              <w:tabs>
                <w:tab w:val="left" w:pos="-1560"/>
              </w:tabs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C</w:t>
            </w:r>
            <w:r w:rsidRPr="00640DFA">
              <w:rPr>
                <w:rFonts w:asciiTheme="minorHAnsi" w:hAnsiTheme="minorHAnsi"/>
                <w:bCs/>
                <w:sz w:val="20"/>
                <w:szCs w:val="20"/>
              </w:rPr>
              <w:t>ommittente</w:t>
            </w:r>
          </w:p>
        </w:tc>
        <w:tc>
          <w:tcPr>
            <w:tcW w:w="2835" w:type="dxa"/>
            <w:vAlign w:val="center"/>
          </w:tcPr>
          <w:p w:rsidR="00640DFA" w:rsidRPr="00640DFA" w:rsidRDefault="00640DFA" w:rsidP="00640DFA">
            <w:pPr>
              <w:pStyle w:val="Corpodeltesto21"/>
              <w:widowControl/>
              <w:tabs>
                <w:tab w:val="left" w:pos="-1560"/>
              </w:tabs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  <w:r w:rsidRPr="00640DFA">
              <w:rPr>
                <w:rFonts w:asciiTheme="minorHAnsi" w:hAnsiTheme="minorHAnsi"/>
                <w:bCs/>
                <w:sz w:val="20"/>
                <w:szCs w:val="20"/>
              </w:rPr>
              <w:t xml:space="preserve">Oggetto e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A</w:t>
            </w:r>
            <w:r w:rsidRPr="00640DFA">
              <w:rPr>
                <w:rFonts w:asciiTheme="minorHAnsi" w:hAnsiTheme="minorHAnsi"/>
                <w:bCs/>
                <w:sz w:val="20"/>
                <w:szCs w:val="20"/>
              </w:rPr>
              <w:t>tto di riferimento</w:t>
            </w:r>
          </w:p>
        </w:tc>
        <w:tc>
          <w:tcPr>
            <w:tcW w:w="2551" w:type="dxa"/>
            <w:vAlign w:val="center"/>
          </w:tcPr>
          <w:p w:rsidR="00640DFA" w:rsidRPr="00640DFA" w:rsidRDefault="00640DFA" w:rsidP="00640DFA">
            <w:pPr>
              <w:pStyle w:val="Corpodeltesto21"/>
              <w:widowControl/>
              <w:tabs>
                <w:tab w:val="left" w:pos="-1560"/>
              </w:tabs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  <w:r w:rsidRPr="00640DFA">
              <w:rPr>
                <w:rFonts w:asciiTheme="minorHAnsi" w:hAnsiTheme="minorHAnsi"/>
                <w:bCs/>
                <w:sz w:val="20"/>
                <w:szCs w:val="20"/>
              </w:rPr>
              <w:t>professionista</w:t>
            </w:r>
          </w:p>
        </w:tc>
      </w:tr>
      <w:tr w:rsidR="00640DFA" w:rsidRPr="00640DFA" w:rsidTr="00640DFA">
        <w:tc>
          <w:tcPr>
            <w:tcW w:w="1829" w:type="dxa"/>
          </w:tcPr>
          <w:p w:rsidR="00640DFA" w:rsidRPr="00640DFA" w:rsidRDefault="00640DFA" w:rsidP="00E677D5">
            <w:pPr>
              <w:pStyle w:val="Corpodeltesto21"/>
              <w:widowControl/>
              <w:tabs>
                <w:tab w:val="left" w:pos="-156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640DFA" w:rsidRPr="00640DFA" w:rsidRDefault="00640DFA" w:rsidP="00E677D5">
            <w:pPr>
              <w:pStyle w:val="Corpodeltesto21"/>
              <w:widowControl/>
              <w:tabs>
                <w:tab w:val="left" w:pos="-156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DFA" w:rsidRPr="00640DFA" w:rsidRDefault="00640DFA" w:rsidP="00E677D5">
            <w:pPr>
              <w:pStyle w:val="Corpodeltesto21"/>
              <w:widowControl/>
              <w:tabs>
                <w:tab w:val="left" w:pos="-156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640DFA" w:rsidRPr="00640DFA" w:rsidRDefault="00640DFA" w:rsidP="00E677D5">
            <w:pPr>
              <w:pStyle w:val="Corpodeltesto21"/>
              <w:widowControl/>
              <w:tabs>
                <w:tab w:val="left" w:pos="-156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40DFA" w:rsidRPr="00640DFA" w:rsidTr="00640DFA">
        <w:tc>
          <w:tcPr>
            <w:tcW w:w="1829" w:type="dxa"/>
          </w:tcPr>
          <w:p w:rsidR="00640DFA" w:rsidRPr="00640DFA" w:rsidRDefault="00640DFA" w:rsidP="00E677D5">
            <w:pPr>
              <w:pStyle w:val="Corpodeltesto21"/>
              <w:widowControl/>
              <w:tabs>
                <w:tab w:val="left" w:pos="-156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640DFA" w:rsidRPr="00640DFA" w:rsidRDefault="00640DFA" w:rsidP="00E677D5">
            <w:pPr>
              <w:pStyle w:val="Corpodeltesto21"/>
              <w:widowControl/>
              <w:tabs>
                <w:tab w:val="left" w:pos="-156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DFA" w:rsidRPr="00640DFA" w:rsidRDefault="00640DFA" w:rsidP="00E677D5">
            <w:pPr>
              <w:pStyle w:val="Corpodeltesto21"/>
              <w:widowControl/>
              <w:tabs>
                <w:tab w:val="left" w:pos="-156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640DFA" w:rsidRPr="00640DFA" w:rsidRDefault="00640DFA" w:rsidP="00E677D5">
            <w:pPr>
              <w:pStyle w:val="Corpodeltesto21"/>
              <w:widowControl/>
              <w:tabs>
                <w:tab w:val="left" w:pos="-156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40DFA" w:rsidRPr="00640DFA" w:rsidTr="00640DFA">
        <w:tc>
          <w:tcPr>
            <w:tcW w:w="1829" w:type="dxa"/>
          </w:tcPr>
          <w:p w:rsidR="00640DFA" w:rsidRPr="00640DFA" w:rsidRDefault="00640DFA" w:rsidP="00E677D5">
            <w:pPr>
              <w:pStyle w:val="Corpodeltesto21"/>
              <w:widowControl/>
              <w:tabs>
                <w:tab w:val="left" w:pos="-156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640DFA" w:rsidRPr="00640DFA" w:rsidRDefault="00640DFA" w:rsidP="00E677D5">
            <w:pPr>
              <w:pStyle w:val="Corpodeltesto21"/>
              <w:widowControl/>
              <w:tabs>
                <w:tab w:val="left" w:pos="-156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DFA" w:rsidRPr="00640DFA" w:rsidRDefault="00640DFA" w:rsidP="00E677D5">
            <w:pPr>
              <w:pStyle w:val="Corpodeltesto21"/>
              <w:widowControl/>
              <w:tabs>
                <w:tab w:val="left" w:pos="-156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640DFA" w:rsidRPr="00640DFA" w:rsidRDefault="00640DFA" w:rsidP="00E677D5">
            <w:pPr>
              <w:pStyle w:val="Corpodeltesto21"/>
              <w:widowControl/>
              <w:tabs>
                <w:tab w:val="left" w:pos="-156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40DFA" w:rsidRPr="00640DFA" w:rsidTr="00640DFA">
        <w:tc>
          <w:tcPr>
            <w:tcW w:w="1829" w:type="dxa"/>
          </w:tcPr>
          <w:p w:rsidR="00640DFA" w:rsidRPr="00640DFA" w:rsidRDefault="00640DFA" w:rsidP="00E677D5">
            <w:pPr>
              <w:pStyle w:val="Corpodeltesto21"/>
              <w:widowControl/>
              <w:tabs>
                <w:tab w:val="left" w:pos="-156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640DFA" w:rsidRPr="00640DFA" w:rsidRDefault="00640DFA" w:rsidP="00E677D5">
            <w:pPr>
              <w:pStyle w:val="Corpodeltesto21"/>
              <w:widowControl/>
              <w:tabs>
                <w:tab w:val="left" w:pos="-156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DFA" w:rsidRPr="00640DFA" w:rsidRDefault="00640DFA" w:rsidP="00E677D5">
            <w:pPr>
              <w:pStyle w:val="Corpodeltesto21"/>
              <w:widowControl/>
              <w:tabs>
                <w:tab w:val="left" w:pos="-156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640DFA" w:rsidRPr="00640DFA" w:rsidRDefault="00640DFA" w:rsidP="00E677D5">
            <w:pPr>
              <w:pStyle w:val="Corpodeltesto21"/>
              <w:widowControl/>
              <w:tabs>
                <w:tab w:val="left" w:pos="-156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:rsidR="00640DFA" w:rsidRDefault="00640DFA" w:rsidP="00640DFA">
      <w:pPr>
        <w:suppressAutoHyphens w:val="0"/>
        <w:autoSpaceDE w:val="0"/>
        <w:adjustRightInd w:val="0"/>
        <w:jc w:val="both"/>
        <w:rPr>
          <w:rFonts w:asciiTheme="minorHAnsi" w:eastAsia="Calibri" w:hAnsiTheme="minorHAnsi" w:cs="ArialNarrow"/>
          <w:lang w:eastAsia="en-US"/>
        </w:rPr>
      </w:pPr>
    </w:p>
    <w:p w:rsidR="00640DFA" w:rsidRDefault="00640DFA" w:rsidP="00640DFA">
      <w:pPr>
        <w:suppressAutoHyphens w:val="0"/>
        <w:autoSpaceDE w:val="0"/>
        <w:adjustRightInd w:val="0"/>
        <w:jc w:val="both"/>
        <w:rPr>
          <w:rFonts w:asciiTheme="minorHAnsi" w:eastAsia="Calibri" w:hAnsiTheme="minorHAnsi" w:cs="ArialNarrow"/>
          <w:lang w:eastAsia="en-US"/>
        </w:rPr>
      </w:pPr>
    </w:p>
    <w:p w:rsidR="00087821" w:rsidRPr="00087821" w:rsidRDefault="00640DFA" w:rsidP="00087821">
      <w:pPr>
        <w:pStyle w:val="Paragrafoelenco"/>
        <w:numPr>
          <w:ilvl w:val="0"/>
          <w:numId w:val="1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087821">
        <w:rPr>
          <w:rFonts w:asciiTheme="minorHAnsi" w:hAnsiTheme="minorHAnsi"/>
          <w:sz w:val="22"/>
          <w:szCs w:val="22"/>
        </w:rPr>
        <w:t>di essere in possesso del diploma di lau</w:t>
      </w:r>
      <w:r w:rsidR="00087821">
        <w:rPr>
          <w:rFonts w:asciiTheme="minorHAnsi" w:hAnsiTheme="minorHAnsi"/>
          <w:sz w:val="22"/>
          <w:szCs w:val="22"/>
        </w:rPr>
        <w:t xml:space="preserve">rea </w:t>
      </w:r>
      <w:r w:rsidR="00E677D5">
        <w:rPr>
          <w:rFonts w:asciiTheme="minorHAnsi" w:hAnsiTheme="minorHAnsi"/>
          <w:sz w:val="22"/>
          <w:szCs w:val="22"/>
        </w:rPr>
        <w:t>in</w:t>
      </w:r>
      <w:r w:rsidR="00087821">
        <w:rPr>
          <w:rFonts w:asciiTheme="minorHAnsi" w:hAnsiTheme="minorHAnsi"/>
          <w:sz w:val="22"/>
          <w:szCs w:val="22"/>
        </w:rPr>
        <w:t>___________________________</w:t>
      </w:r>
      <w:r w:rsidRPr="00087821">
        <w:rPr>
          <w:rFonts w:asciiTheme="minorHAnsi" w:hAnsiTheme="minorHAnsi"/>
          <w:sz w:val="22"/>
          <w:szCs w:val="22"/>
        </w:rPr>
        <w:t xml:space="preserve"> o titolo equipollente in ambito Europeo ___________________________</w:t>
      </w:r>
      <w:r w:rsidR="00C175A8">
        <w:rPr>
          <w:rFonts w:asciiTheme="minorHAnsi" w:hAnsiTheme="minorHAnsi"/>
          <w:sz w:val="22"/>
          <w:szCs w:val="22"/>
        </w:rPr>
        <w:t>consegu</w:t>
      </w:r>
      <w:r w:rsidR="00E677D5">
        <w:rPr>
          <w:rFonts w:asciiTheme="minorHAnsi" w:hAnsiTheme="minorHAnsi"/>
          <w:sz w:val="22"/>
          <w:szCs w:val="22"/>
        </w:rPr>
        <w:t>i</w:t>
      </w:r>
      <w:r w:rsidR="00C175A8">
        <w:rPr>
          <w:rFonts w:asciiTheme="minorHAnsi" w:hAnsiTheme="minorHAnsi"/>
          <w:sz w:val="22"/>
          <w:szCs w:val="22"/>
        </w:rPr>
        <w:t>to presso l’Università</w:t>
      </w:r>
      <w:r w:rsidR="00C175A8" w:rsidRPr="00087821">
        <w:rPr>
          <w:rFonts w:asciiTheme="minorHAnsi" w:hAnsiTheme="minorHAnsi"/>
          <w:sz w:val="22"/>
          <w:szCs w:val="22"/>
        </w:rPr>
        <w:t>___________________________</w:t>
      </w:r>
      <w:r w:rsidR="00C175A8">
        <w:rPr>
          <w:rFonts w:asciiTheme="minorHAnsi" w:hAnsiTheme="minorHAnsi"/>
          <w:sz w:val="22"/>
          <w:szCs w:val="22"/>
        </w:rPr>
        <w:t xml:space="preserve"> in data </w:t>
      </w:r>
      <w:r w:rsidR="00C175A8" w:rsidRPr="00087821">
        <w:rPr>
          <w:rFonts w:asciiTheme="minorHAnsi" w:hAnsiTheme="minorHAnsi"/>
          <w:sz w:val="22"/>
          <w:szCs w:val="22"/>
        </w:rPr>
        <w:t>___________________________</w:t>
      </w:r>
      <w:r w:rsidR="00087821">
        <w:rPr>
          <w:rFonts w:asciiTheme="minorHAnsi" w:hAnsiTheme="minorHAnsi"/>
          <w:sz w:val="22"/>
          <w:szCs w:val="22"/>
        </w:rPr>
        <w:t>;</w:t>
      </w:r>
    </w:p>
    <w:p w:rsidR="00640DFA" w:rsidRDefault="00640DFA" w:rsidP="00087821">
      <w:pPr>
        <w:pStyle w:val="Paragrafoelenco"/>
        <w:numPr>
          <w:ilvl w:val="0"/>
          <w:numId w:val="1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087821">
        <w:rPr>
          <w:rFonts w:asciiTheme="minorHAnsi" w:hAnsiTheme="minorHAnsi"/>
          <w:sz w:val="22"/>
          <w:szCs w:val="22"/>
        </w:rPr>
        <w:t xml:space="preserve">di essere in regola in merito alla </w:t>
      </w:r>
      <w:r w:rsidR="00087821">
        <w:rPr>
          <w:rFonts w:asciiTheme="minorHAnsi" w:hAnsiTheme="minorHAnsi"/>
          <w:sz w:val="22"/>
          <w:szCs w:val="22"/>
        </w:rPr>
        <w:t>f</w:t>
      </w:r>
      <w:r w:rsidRPr="00087821">
        <w:rPr>
          <w:rFonts w:asciiTheme="minorHAnsi" w:hAnsiTheme="minorHAnsi"/>
          <w:sz w:val="22"/>
          <w:szCs w:val="22"/>
        </w:rPr>
        <w:t xml:space="preserve">ormazione </w:t>
      </w:r>
      <w:r w:rsidR="00087821">
        <w:rPr>
          <w:rFonts w:asciiTheme="minorHAnsi" w:hAnsiTheme="minorHAnsi"/>
          <w:sz w:val="22"/>
          <w:szCs w:val="22"/>
        </w:rPr>
        <w:t>p</w:t>
      </w:r>
      <w:r w:rsidRPr="00087821">
        <w:rPr>
          <w:rFonts w:asciiTheme="minorHAnsi" w:hAnsiTheme="minorHAnsi"/>
          <w:sz w:val="22"/>
          <w:szCs w:val="22"/>
        </w:rPr>
        <w:t xml:space="preserve">rofessionale </w:t>
      </w:r>
      <w:r w:rsidR="00087821">
        <w:rPr>
          <w:rFonts w:asciiTheme="minorHAnsi" w:hAnsiTheme="minorHAnsi"/>
          <w:sz w:val="22"/>
          <w:szCs w:val="22"/>
        </w:rPr>
        <w:t>c</w:t>
      </w:r>
      <w:r w:rsidRPr="00087821">
        <w:rPr>
          <w:rFonts w:asciiTheme="minorHAnsi" w:hAnsiTheme="minorHAnsi"/>
          <w:sz w:val="22"/>
          <w:szCs w:val="22"/>
        </w:rPr>
        <w:t>ontinua prescritta</w:t>
      </w:r>
      <w:r w:rsidR="00087821">
        <w:rPr>
          <w:rFonts w:asciiTheme="minorHAnsi" w:hAnsiTheme="minorHAnsi"/>
          <w:sz w:val="22"/>
          <w:szCs w:val="22"/>
        </w:rPr>
        <w:t xml:space="preserve"> ed essere iscritto all’</w:t>
      </w:r>
      <w:r w:rsidRPr="00087821">
        <w:rPr>
          <w:rFonts w:asciiTheme="minorHAnsi" w:hAnsiTheme="minorHAnsi"/>
          <w:sz w:val="22"/>
          <w:szCs w:val="22"/>
        </w:rPr>
        <w:t>ordine professionale ___________________________</w:t>
      </w:r>
      <w:r w:rsidR="00087821">
        <w:rPr>
          <w:rFonts w:asciiTheme="minorHAnsi" w:hAnsiTheme="minorHAnsi"/>
          <w:sz w:val="22"/>
          <w:szCs w:val="22"/>
        </w:rPr>
        <w:t xml:space="preserve"> </w:t>
      </w:r>
      <w:r w:rsidRPr="00087821">
        <w:rPr>
          <w:rFonts w:asciiTheme="minorHAnsi" w:hAnsiTheme="minorHAnsi"/>
          <w:sz w:val="22"/>
          <w:szCs w:val="22"/>
        </w:rPr>
        <w:t xml:space="preserve">e abilitato all’esercizio della professione, secondo le regole dello stato membro dell’Unione Europea di </w:t>
      </w:r>
      <w:r w:rsidR="00087821">
        <w:rPr>
          <w:rFonts w:asciiTheme="minorHAnsi" w:hAnsiTheme="minorHAnsi"/>
          <w:sz w:val="22"/>
          <w:szCs w:val="22"/>
        </w:rPr>
        <w:t>r</w:t>
      </w:r>
      <w:r w:rsidRPr="00087821">
        <w:rPr>
          <w:rFonts w:asciiTheme="minorHAnsi" w:hAnsiTheme="minorHAnsi"/>
          <w:sz w:val="22"/>
          <w:szCs w:val="22"/>
        </w:rPr>
        <w:t>esidenza</w:t>
      </w:r>
      <w:r w:rsidR="000F2C9D">
        <w:rPr>
          <w:rFonts w:asciiTheme="minorHAnsi" w:hAnsiTheme="minorHAnsi"/>
          <w:sz w:val="22"/>
          <w:szCs w:val="22"/>
        </w:rPr>
        <w:t>;</w:t>
      </w:r>
    </w:p>
    <w:p w:rsidR="000F2C9D" w:rsidRPr="001A11E6" w:rsidRDefault="000F2C9D" w:rsidP="000F2C9D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1A11E6">
        <w:rPr>
          <w:rFonts w:asciiTheme="minorHAnsi" w:hAnsiTheme="minorHAnsi"/>
          <w:sz w:val="22"/>
          <w:szCs w:val="22"/>
        </w:rPr>
        <w:t>c</w:t>
      </w:r>
      <w:r w:rsidRPr="000F2C9D">
        <w:rPr>
          <w:rFonts w:asciiTheme="minorHAnsi" w:hAnsiTheme="minorHAnsi"/>
          <w:sz w:val="22"/>
          <w:szCs w:val="22"/>
        </w:rPr>
        <w:t>h</w:t>
      </w:r>
      <w:r w:rsidRPr="001A11E6">
        <w:rPr>
          <w:rFonts w:asciiTheme="minorHAnsi" w:hAnsiTheme="minorHAnsi"/>
          <w:sz w:val="22"/>
          <w:szCs w:val="22"/>
        </w:rPr>
        <w:t xml:space="preserve">e i </w:t>
      </w:r>
      <w:r w:rsidRPr="000F2C9D">
        <w:rPr>
          <w:rFonts w:asciiTheme="minorHAnsi" w:hAnsiTheme="minorHAnsi"/>
          <w:sz w:val="22"/>
          <w:szCs w:val="22"/>
        </w:rPr>
        <w:t>fatt</w:t>
      </w:r>
      <w:r w:rsidRPr="001A11E6">
        <w:rPr>
          <w:rFonts w:asciiTheme="minorHAnsi" w:hAnsiTheme="minorHAnsi"/>
          <w:sz w:val="22"/>
          <w:szCs w:val="22"/>
        </w:rPr>
        <w:t xml:space="preserve">i e </w:t>
      </w:r>
      <w:r w:rsidRPr="000F2C9D">
        <w:rPr>
          <w:rFonts w:asciiTheme="minorHAnsi" w:hAnsiTheme="minorHAnsi"/>
          <w:sz w:val="22"/>
          <w:szCs w:val="22"/>
        </w:rPr>
        <w:t>gl</w:t>
      </w:r>
      <w:r w:rsidRPr="001A11E6">
        <w:rPr>
          <w:rFonts w:asciiTheme="minorHAnsi" w:hAnsiTheme="minorHAnsi"/>
          <w:sz w:val="22"/>
          <w:szCs w:val="22"/>
        </w:rPr>
        <w:t xml:space="preserve">i </w:t>
      </w:r>
      <w:r w:rsidR="00C43064">
        <w:rPr>
          <w:rFonts w:asciiTheme="minorHAnsi" w:hAnsiTheme="minorHAnsi"/>
          <w:sz w:val="22"/>
          <w:szCs w:val="22"/>
        </w:rPr>
        <w:t>A</w:t>
      </w:r>
      <w:r w:rsidRPr="000F2C9D">
        <w:rPr>
          <w:rFonts w:asciiTheme="minorHAnsi" w:hAnsiTheme="minorHAnsi"/>
          <w:sz w:val="22"/>
          <w:szCs w:val="22"/>
        </w:rPr>
        <w:t>tt</w:t>
      </w:r>
      <w:r w:rsidRPr="001A11E6">
        <w:rPr>
          <w:rFonts w:asciiTheme="minorHAnsi" w:hAnsiTheme="minorHAnsi"/>
          <w:sz w:val="22"/>
          <w:szCs w:val="22"/>
        </w:rPr>
        <w:t xml:space="preserve">i </w:t>
      </w:r>
      <w:r w:rsidRPr="000F2C9D">
        <w:rPr>
          <w:rFonts w:asciiTheme="minorHAnsi" w:hAnsiTheme="minorHAnsi"/>
          <w:sz w:val="22"/>
          <w:szCs w:val="22"/>
        </w:rPr>
        <w:t>indi</w:t>
      </w:r>
      <w:r w:rsidRPr="001A11E6">
        <w:rPr>
          <w:rFonts w:asciiTheme="minorHAnsi" w:hAnsiTheme="minorHAnsi"/>
          <w:sz w:val="22"/>
          <w:szCs w:val="22"/>
        </w:rPr>
        <w:t>c</w:t>
      </w:r>
      <w:r w:rsidRPr="000F2C9D">
        <w:rPr>
          <w:rFonts w:asciiTheme="minorHAnsi" w:hAnsiTheme="minorHAnsi"/>
          <w:sz w:val="22"/>
          <w:szCs w:val="22"/>
        </w:rPr>
        <w:t>at</w:t>
      </w:r>
      <w:r w:rsidRPr="001A11E6">
        <w:rPr>
          <w:rFonts w:asciiTheme="minorHAnsi" w:hAnsiTheme="minorHAnsi"/>
          <w:sz w:val="22"/>
          <w:szCs w:val="22"/>
        </w:rPr>
        <w:t>i</w:t>
      </w:r>
      <w:r w:rsidRPr="000F2C9D">
        <w:rPr>
          <w:rFonts w:asciiTheme="minorHAnsi" w:hAnsiTheme="minorHAnsi"/>
          <w:sz w:val="22"/>
          <w:szCs w:val="22"/>
        </w:rPr>
        <w:t xml:space="preserve"> ne</w:t>
      </w:r>
      <w:r w:rsidRPr="001A11E6">
        <w:rPr>
          <w:rFonts w:asciiTheme="minorHAnsi" w:hAnsiTheme="minorHAnsi"/>
          <w:sz w:val="22"/>
          <w:szCs w:val="22"/>
        </w:rPr>
        <w:t>l</w:t>
      </w:r>
      <w:r w:rsidRPr="000F2C9D">
        <w:rPr>
          <w:rFonts w:asciiTheme="minorHAnsi" w:hAnsiTheme="minorHAnsi"/>
          <w:sz w:val="22"/>
          <w:szCs w:val="22"/>
        </w:rPr>
        <w:t xml:space="preserve"> </w:t>
      </w:r>
      <w:r w:rsidRPr="001A11E6">
        <w:rPr>
          <w:rFonts w:asciiTheme="minorHAnsi" w:hAnsiTheme="minorHAnsi"/>
          <w:sz w:val="22"/>
          <w:szCs w:val="22"/>
        </w:rPr>
        <w:t>c</w:t>
      </w:r>
      <w:r w:rsidRPr="000F2C9D">
        <w:rPr>
          <w:rFonts w:asciiTheme="minorHAnsi" w:hAnsiTheme="minorHAnsi"/>
          <w:sz w:val="22"/>
          <w:szCs w:val="22"/>
        </w:rPr>
        <w:t>u</w:t>
      </w:r>
      <w:r w:rsidRPr="001A11E6">
        <w:rPr>
          <w:rFonts w:asciiTheme="minorHAnsi" w:hAnsiTheme="minorHAnsi"/>
          <w:sz w:val="22"/>
          <w:szCs w:val="22"/>
        </w:rPr>
        <w:t>r</w:t>
      </w:r>
      <w:r w:rsidRPr="000F2C9D">
        <w:rPr>
          <w:rFonts w:asciiTheme="minorHAnsi" w:hAnsiTheme="minorHAnsi"/>
          <w:sz w:val="22"/>
          <w:szCs w:val="22"/>
        </w:rPr>
        <w:t>ri</w:t>
      </w:r>
      <w:r w:rsidRPr="001A11E6">
        <w:rPr>
          <w:rFonts w:asciiTheme="minorHAnsi" w:hAnsiTheme="minorHAnsi"/>
          <w:sz w:val="22"/>
          <w:szCs w:val="22"/>
        </w:rPr>
        <w:t>c</w:t>
      </w:r>
      <w:r w:rsidRPr="000F2C9D">
        <w:rPr>
          <w:rFonts w:asciiTheme="minorHAnsi" w:hAnsiTheme="minorHAnsi"/>
          <w:sz w:val="22"/>
          <w:szCs w:val="22"/>
        </w:rPr>
        <w:t>ulu</w:t>
      </w:r>
      <w:r w:rsidRPr="001A11E6">
        <w:rPr>
          <w:rFonts w:asciiTheme="minorHAnsi" w:hAnsiTheme="minorHAnsi"/>
          <w:sz w:val="22"/>
          <w:szCs w:val="22"/>
        </w:rPr>
        <w:t>m</w:t>
      </w:r>
      <w:r w:rsidRPr="000F2C9D">
        <w:rPr>
          <w:rFonts w:asciiTheme="minorHAnsi" w:hAnsiTheme="minorHAnsi"/>
          <w:sz w:val="22"/>
          <w:szCs w:val="22"/>
        </w:rPr>
        <w:t xml:space="preserve"> vita</w:t>
      </w:r>
      <w:r w:rsidRPr="001A11E6">
        <w:rPr>
          <w:rFonts w:asciiTheme="minorHAnsi" w:hAnsiTheme="minorHAnsi"/>
          <w:sz w:val="22"/>
          <w:szCs w:val="22"/>
        </w:rPr>
        <w:t xml:space="preserve">e </w:t>
      </w:r>
      <w:r w:rsidRPr="000F2C9D">
        <w:rPr>
          <w:rFonts w:asciiTheme="minorHAnsi" w:hAnsiTheme="minorHAnsi"/>
          <w:sz w:val="22"/>
          <w:szCs w:val="22"/>
        </w:rPr>
        <w:t>son</w:t>
      </w:r>
      <w:r w:rsidRPr="001A11E6">
        <w:rPr>
          <w:rFonts w:asciiTheme="minorHAnsi" w:hAnsiTheme="minorHAnsi"/>
          <w:sz w:val="22"/>
          <w:szCs w:val="22"/>
        </w:rPr>
        <w:t>o</w:t>
      </w:r>
      <w:r w:rsidRPr="000F2C9D">
        <w:rPr>
          <w:rFonts w:asciiTheme="minorHAnsi" w:hAnsiTheme="minorHAnsi"/>
          <w:sz w:val="22"/>
          <w:szCs w:val="22"/>
        </w:rPr>
        <w:t xml:space="preserve"> ver</w:t>
      </w:r>
      <w:r w:rsidRPr="001A11E6">
        <w:rPr>
          <w:rFonts w:asciiTheme="minorHAnsi" w:hAnsiTheme="minorHAnsi"/>
          <w:sz w:val="22"/>
          <w:szCs w:val="22"/>
        </w:rPr>
        <w:t xml:space="preserve">i e </w:t>
      </w:r>
      <w:r w:rsidRPr="000F2C9D">
        <w:rPr>
          <w:rFonts w:asciiTheme="minorHAnsi" w:hAnsiTheme="minorHAnsi"/>
          <w:sz w:val="22"/>
          <w:szCs w:val="22"/>
        </w:rPr>
        <w:t>do</w:t>
      </w:r>
      <w:r w:rsidRPr="001A11E6">
        <w:rPr>
          <w:rFonts w:asciiTheme="minorHAnsi" w:hAnsiTheme="minorHAnsi"/>
          <w:sz w:val="22"/>
          <w:szCs w:val="22"/>
        </w:rPr>
        <w:t>c</w:t>
      </w:r>
      <w:r w:rsidRPr="000F2C9D">
        <w:rPr>
          <w:rFonts w:asciiTheme="minorHAnsi" w:hAnsiTheme="minorHAnsi"/>
          <w:sz w:val="22"/>
          <w:szCs w:val="22"/>
        </w:rPr>
        <w:t>umentabili</w:t>
      </w:r>
      <w:r w:rsidRPr="001A11E6">
        <w:rPr>
          <w:rFonts w:asciiTheme="minorHAnsi" w:hAnsiTheme="minorHAnsi"/>
          <w:sz w:val="22"/>
          <w:szCs w:val="22"/>
        </w:rPr>
        <w:t>;</w:t>
      </w:r>
    </w:p>
    <w:p w:rsidR="000F2C9D" w:rsidRPr="00E94B2B" w:rsidRDefault="000F2C9D" w:rsidP="000F2C9D">
      <w:pPr>
        <w:numPr>
          <w:ilvl w:val="0"/>
          <w:numId w:val="16"/>
        </w:numPr>
        <w:suppressAutoHyphens w:val="0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>di essere informato e di acconsentire che ai sensi del decreto legislativo n. 196/2003 , i dati personali raccolti saranno tratta</w:t>
      </w:r>
      <w:r>
        <w:rPr>
          <w:rFonts w:asciiTheme="minorHAnsi" w:eastAsia="Calibri" w:hAnsiTheme="minorHAnsi"/>
          <w:bCs/>
          <w:sz w:val="22"/>
          <w:szCs w:val="22"/>
          <w:lang w:eastAsia="en-US"/>
        </w:rPr>
        <w:t>t</w:t>
      </w: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>i anche con strumenti informatici, nell’ambito del procedimento per il quale viene resa la presente dichiarazione;</w:t>
      </w:r>
    </w:p>
    <w:p w:rsidR="000F2C9D" w:rsidRPr="00E94B2B" w:rsidRDefault="000F2C9D" w:rsidP="000F2C9D">
      <w:pPr>
        <w:numPr>
          <w:ilvl w:val="0"/>
          <w:numId w:val="16"/>
        </w:numPr>
        <w:suppressAutoHyphens w:val="0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E94B2B">
        <w:rPr>
          <w:rFonts w:asciiTheme="minorHAnsi" w:eastAsia="Calibri" w:hAnsiTheme="minorHAnsi"/>
          <w:bCs/>
          <w:sz w:val="22"/>
          <w:szCs w:val="22"/>
          <w:lang w:eastAsia="en-US"/>
        </w:rPr>
        <w:t>di impegnarsi a comunicare tempestivamente a codesta Amministrazione qualsiasi variazione e/o modifica delle situazioni e condizioni riportate nella presente richiesta</w:t>
      </w:r>
      <w:r>
        <w:rPr>
          <w:rFonts w:asciiTheme="minorHAnsi" w:eastAsia="Calibri" w:hAnsiTheme="minorHAnsi"/>
          <w:bCs/>
          <w:sz w:val="22"/>
          <w:szCs w:val="22"/>
          <w:lang w:eastAsia="en-US"/>
        </w:rPr>
        <w:t>;</w:t>
      </w:r>
    </w:p>
    <w:p w:rsidR="00475CDB" w:rsidRDefault="00475CDB" w:rsidP="00736C66">
      <w:pPr>
        <w:spacing w:after="200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</w:p>
    <w:p w:rsidR="00413496" w:rsidRDefault="00413496" w:rsidP="00736C66">
      <w:pPr>
        <w:spacing w:after="200"/>
        <w:jc w:val="both"/>
        <w:rPr>
          <w:rFonts w:asciiTheme="minorHAnsi" w:eastAsia="Calibri" w:hAnsiTheme="minorHAnsi"/>
          <w:bCs/>
          <w:sz w:val="22"/>
          <w:szCs w:val="22"/>
          <w:lang w:eastAsia="en-US"/>
        </w:rPr>
      </w:pPr>
    </w:p>
    <w:p w:rsidR="00736C66" w:rsidRPr="00DB4917" w:rsidRDefault="00736C66" w:rsidP="00DB4917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DB4917">
        <w:rPr>
          <w:rFonts w:asciiTheme="minorHAnsi" w:hAnsiTheme="minorHAnsi"/>
          <w:sz w:val="22"/>
          <w:szCs w:val="22"/>
        </w:rPr>
        <w:t>Si allega la seguente documentazione:</w:t>
      </w:r>
    </w:p>
    <w:p w:rsidR="00C175A8" w:rsidRPr="00C808CE" w:rsidRDefault="00C175A8" w:rsidP="00C175A8">
      <w:pPr>
        <w:pStyle w:val="RIENTROCON-"/>
        <w:numPr>
          <w:ilvl w:val="0"/>
          <w:numId w:val="18"/>
        </w:numPr>
        <w:spacing w:line="240" w:lineRule="auto"/>
        <w:rPr>
          <w:rFonts w:ascii="Calibri" w:hAnsi="Calibri"/>
          <w:sz w:val="22"/>
          <w:szCs w:val="22"/>
        </w:rPr>
      </w:pPr>
      <w:r w:rsidRPr="00C808CE">
        <w:rPr>
          <w:rFonts w:ascii="Calibri" w:hAnsi="Calibri"/>
          <w:sz w:val="22"/>
          <w:szCs w:val="22"/>
        </w:rPr>
        <w:t>copia fotostatica del documento d</w:t>
      </w:r>
      <w:r>
        <w:rPr>
          <w:rFonts w:ascii="Calibri" w:hAnsi="Calibri"/>
          <w:sz w:val="22"/>
          <w:szCs w:val="22"/>
        </w:rPr>
        <w:t>’</w:t>
      </w:r>
      <w:r w:rsidRPr="00C808CE">
        <w:rPr>
          <w:rFonts w:ascii="Calibri" w:hAnsi="Calibri"/>
          <w:sz w:val="22"/>
          <w:szCs w:val="22"/>
        </w:rPr>
        <w:t>identità in corso di validità del sottoscrittore;</w:t>
      </w:r>
    </w:p>
    <w:p w:rsidR="00DB4917" w:rsidRPr="00C808CE" w:rsidRDefault="00C175A8" w:rsidP="00C175A8">
      <w:pPr>
        <w:pStyle w:val="RIENTROCON-"/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</w:r>
      <w:r w:rsidR="00DB4917" w:rsidRPr="00C808CE">
        <w:rPr>
          <w:rFonts w:ascii="Calibri" w:hAnsi="Calibri"/>
          <w:sz w:val="22"/>
          <w:szCs w:val="22"/>
        </w:rPr>
        <w:t xml:space="preserve">MODELLO B - Dichiarazione art. 80, c.1, lettera a),b),b-bis),c),d),e),f),g) D.lgs.50/2016 e </w:t>
      </w:r>
      <w:proofErr w:type="spellStart"/>
      <w:r w:rsidR="00DB4917" w:rsidRPr="00C808CE">
        <w:rPr>
          <w:rFonts w:ascii="Calibri" w:hAnsi="Calibri"/>
          <w:sz w:val="22"/>
          <w:szCs w:val="22"/>
        </w:rPr>
        <w:t>ss.mm.ii.</w:t>
      </w:r>
      <w:proofErr w:type="spellEnd"/>
      <w:r w:rsidR="00B265AF">
        <w:rPr>
          <w:rFonts w:ascii="Calibri" w:hAnsi="Calibri"/>
          <w:sz w:val="22"/>
          <w:szCs w:val="22"/>
        </w:rPr>
        <w:t>;</w:t>
      </w:r>
    </w:p>
    <w:p w:rsidR="00C175A8" w:rsidRDefault="00C175A8" w:rsidP="00C175A8">
      <w:pPr>
        <w:pStyle w:val="RIENTROCON-"/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</w:r>
      <w:r w:rsidRPr="00C808CE">
        <w:rPr>
          <w:rFonts w:ascii="Calibri" w:hAnsi="Calibri"/>
          <w:sz w:val="22"/>
          <w:szCs w:val="22"/>
        </w:rPr>
        <w:t>curriculum vita</w:t>
      </w:r>
      <w:r w:rsidR="00C43064">
        <w:rPr>
          <w:rFonts w:ascii="Calibri" w:hAnsi="Calibri"/>
          <w:sz w:val="22"/>
          <w:szCs w:val="22"/>
        </w:rPr>
        <w:t>e</w:t>
      </w:r>
      <w:r w:rsidR="00C45B79">
        <w:rPr>
          <w:rFonts w:ascii="Calibri" w:hAnsi="Calibri"/>
          <w:sz w:val="22"/>
          <w:szCs w:val="22"/>
        </w:rPr>
        <w:t>.</w:t>
      </w:r>
    </w:p>
    <w:p w:rsidR="002560F2" w:rsidRDefault="002560F2" w:rsidP="00E677D5">
      <w:pPr>
        <w:pStyle w:val="Heading1"/>
        <w:ind w:right="154"/>
        <w:jc w:val="center"/>
        <w:rPr>
          <w:rFonts w:asciiTheme="minorHAnsi" w:hAnsiTheme="minorHAnsi" w:cs="Arial"/>
          <w:spacing w:val="-2"/>
          <w:lang w:val="it-IT"/>
        </w:rPr>
      </w:pPr>
    </w:p>
    <w:p w:rsidR="00517EE1" w:rsidRPr="003B515E" w:rsidRDefault="00517EE1" w:rsidP="007F4139">
      <w:pPr>
        <w:jc w:val="both"/>
        <w:rPr>
          <w:rFonts w:asciiTheme="minorHAnsi" w:hAnsiTheme="minorHAnsi"/>
          <w:sz w:val="22"/>
          <w:szCs w:val="22"/>
        </w:rPr>
      </w:pPr>
    </w:p>
    <w:sectPr w:rsidR="00517EE1" w:rsidRPr="003B515E" w:rsidSect="00C4106E">
      <w:headerReference w:type="default" r:id="rId8"/>
      <w:footerReference w:type="default" r:id="rId9"/>
      <w:footnotePr>
        <w:pos w:val="beneathText"/>
      </w:footnotePr>
      <w:pgSz w:w="11905" w:h="16837" w:code="9"/>
      <w:pgMar w:top="2997" w:right="1077" w:bottom="1440" w:left="1077" w:header="72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BD4" w:rsidRDefault="00140BD4">
      <w:r>
        <w:separator/>
      </w:r>
    </w:p>
  </w:endnote>
  <w:endnote w:type="continuationSeparator" w:id="0">
    <w:p w:rsidR="00140BD4" w:rsidRDefault="00140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ns Serif 10cpi">
    <w:altName w:val="Arial"/>
    <w:charset w:val="00"/>
    <w:family w:val="modern"/>
    <w:pitch w:val="default"/>
    <w:sig w:usb0="00000003" w:usb1="00000000" w:usb2="00000000" w:usb3="00000000" w:csb0="00000001" w:csb1="00000000"/>
  </w:font>
  <w:font w:name="Albany AMT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7D5" w:rsidRPr="002D5263" w:rsidRDefault="00E677D5">
    <w:pPr>
      <w:pStyle w:val="Pidipagina"/>
      <w:tabs>
        <w:tab w:val="clear" w:pos="9638"/>
      </w:tabs>
      <w:jc w:val="center"/>
      <w:rPr>
        <w:rFonts w:ascii="Calibri" w:hAnsi="Calibri"/>
        <w:sz w:val="18"/>
        <w:szCs w:val="18"/>
      </w:rPr>
    </w:pPr>
    <w:r w:rsidRPr="002D5263">
      <w:rPr>
        <w:rFonts w:ascii="Calibri" w:hAnsi="Calibri"/>
        <w:sz w:val="18"/>
        <w:szCs w:val="18"/>
      </w:rPr>
      <w:t xml:space="preserve">50036 VAGLIA – Piazza Corsini, 3 – Tel. 055 5002409 – Fax 055 407545 – </w:t>
    </w:r>
    <w:proofErr w:type="spellStart"/>
    <w:r w:rsidRPr="002D5263">
      <w:rPr>
        <w:rFonts w:ascii="Calibri" w:hAnsi="Calibri"/>
        <w:sz w:val="18"/>
        <w:szCs w:val="18"/>
      </w:rPr>
      <w:t>P.IVA</w:t>
    </w:r>
    <w:proofErr w:type="spellEnd"/>
    <w:r w:rsidRPr="002D5263">
      <w:rPr>
        <w:rFonts w:ascii="Calibri" w:hAnsi="Calibri"/>
        <w:sz w:val="18"/>
        <w:szCs w:val="18"/>
      </w:rPr>
      <w:t xml:space="preserve"> 00864490487</w:t>
    </w:r>
  </w:p>
  <w:p w:rsidR="00E677D5" w:rsidRPr="00FE6BEE" w:rsidRDefault="00040015">
    <w:pPr>
      <w:pStyle w:val="Pidipagina"/>
      <w:tabs>
        <w:tab w:val="clear" w:pos="9638"/>
      </w:tabs>
      <w:jc w:val="center"/>
      <w:rPr>
        <w:rFonts w:ascii="Calibri" w:hAnsi="Calibri"/>
        <w:sz w:val="16"/>
        <w:szCs w:val="16"/>
      </w:rPr>
    </w:pPr>
    <w:hyperlink r:id="rId1" w:history="1">
      <w:r w:rsidR="00E677D5" w:rsidRPr="00FE6BEE">
        <w:rPr>
          <w:rStyle w:val="Collegamentoipertestuale"/>
          <w:rFonts w:ascii="Calibri" w:hAnsi="Calibri"/>
          <w:color w:val="auto"/>
          <w:u w:val="none"/>
        </w:rPr>
        <w:t>www.comune.vaglia.fi.it</w:t>
      </w:r>
    </w:hyperlink>
  </w:p>
  <w:p w:rsidR="00E677D5" w:rsidRPr="00FE6BEE" w:rsidRDefault="00E677D5" w:rsidP="007D4A6C">
    <w:pPr>
      <w:pStyle w:val="Pidipagina"/>
      <w:tabs>
        <w:tab w:val="clear" w:pos="9638"/>
      </w:tabs>
      <w:jc w:val="center"/>
      <w:rPr>
        <w:rFonts w:ascii="Calibri" w:hAnsi="Calibri"/>
        <w:sz w:val="18"/>
      </w:rPr>
    </w:pPr>
    <w:r w:rsidRPr="00FE6BEE">
      <w:rPr>
        <w:rFonts w:ascii="Calibri" w:hAnsi="Calibri"/>
        <w:b/>
        <w:sz w:val="18"/>
      </w:rPr>
      <w:t>PEC:</w:t>
    </w:r>
    <w:r w:rsidRPr="00FE6BEE">
      <w:rPr>
        <w:rFonts w:ascii="Calibri" w:hAnsi="Calibri"/>
        <w:sz w:val="18"/>
      </w:rPr>
      <w:t xml:space="preserve"> </w:t>
    </w:r>
    <w:r w:rsidRPr="00FE6BEE">
      <w:t xml:space="preserve"> </w:t>
    </w:r>
    <w:hyperlink r:id="rId2" w:history="1">
      <w:r w:rsidRPr="00FE6BEE">
        <w:rPr>
          <w:rStyle w:val="Collegamentoipertestuale"/>
          <w:rFonts w:ascii="Calibri" w:hAnsi="Calibri"/>
          <w:color w:val="auto"/>
          <w:sz w:val="18"/>
          <w:u w:val="none"/>
        </w:rPr>
        <w:t>comune.vaglia@postacert.toscana.it</w:t>
      </w:r>
    </w:hyperlink>
    <w:r w:rsidRPr="00FE6BEE">
      <w:rPr>
        <w:rFonts w:ascii="Calibri" w:hAnsi="Calibri"/>
        <w:sz w:val="18"/>
      </w:rPr>
      <w:t xml:space="preserve"> </w:t>
    </w:r>
  </w:p>
  <w:p w:rsidR="00E677D5" w:rsidRPr="007D4A6C" w:rsidRDefault="00E677D5">
    <w:pPr>
      <w:pStyle w:val="Pidipagina"/>
      <w:tabs>
        <w:tab w:val="clear" w:pos="9638"/>
      </w:tabs>
      <w:rPr>
        <w:rFonts w:ascii="Calibri" w:hAnsi="Calibri"/>
        <w:color w:val="A6A6A6"/>
        <w:sz w:val="16"/>
        <w:szCs w:val="16"/>
      </w:rPr>
    </w:pPr>
  </w:p>
  <w:p w:rsidR="00E677D5" w:rsidRPr="007D4A6C" w:rsidRDefault="00E677D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BD4" w:rsidRDefault="00140BD4">
      <w:r>
        <w:separator/>
      </w:r>
    </w:p>
  </w:footnote>
  <w:footnote w:type="continuationSeparator" w:id="0">
    <w:p w:rsidR="00140BD4" w:rsidRDefault="00140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7D5" w:rsidRDefault="00E677D5" w:rsidP="00120F03">
    <w:pPr>
      <w:pStyle w:val="Indice"/>
      <w:suppressLineNumbers w:val="0"/>
      <w:rPr>
        <w:rFonts w:ascii="Calibri" w:hAnsi="Calibri"/>
        <w:sz w:val="32"/>
        <w:szCs w:val="28"/>
      </w:rPr>
    </w:pPr>
    <w:r>
      <w:rPr>
        <w:noProof/>
        <w:lang w:eastAsia="it-IT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-369570</wp:posOffset>
          </wp:positionH>
          <wp:positionV relativeFrom="paragraph">
            <wp:posOffset>19050</wp:posOffset>
          </wp:positionV>
          <wp:extent cx="666115" cy="1019175"/>
          <wp:effectExtent l="19050" t="0" r="635" b="0"/>
          <wp:wrapTopAndBottom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1019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>
      <w:rPr>
        <w:rFonts w:cs="Times New Roman"/>
      </w:rPr>
      <w:t xml:space="preserve">  </w:t>
    </w:r>
    <w:r>
      <w:rPr>
        <w:rFonts w:ascii="Calibri" w:hAnsi="Calibri"/>
        <w:sz w:val="32"/>
        <w:szCs w:val="28"/>
      </w:rPr>
      <w:t xml:space="preserve">        </w:t>
    </w:r>
  </w:p>
  <w:p w:rsidR="00E677D5" w:rsidRPr="00602AC5" w:rsidRDefault="00E677D5" w:rsidP="00F53C7B">
    <w:pPr>
      <w:pStyle w:val="Indice"/>
      <w:suppressLineNumbers w:val="0"/>
      <w:rPr>
        <w:rFonts w:ascii="Calibri" w:hAnsi="Calibri"/>
        <w:b/>
        <w:sz w:val="36"/>
        <w:szCs w:val="36"/>
        <w:u w:val="single"/>
      </w:rPr>
    </w:pPr>
    <w:r w:rsidRPr="00602AC5">
      <w:rPr>
        <w:rFonts w:ascii="Calibri" w:hAnsi="Calibri"/>
        <w:sz w:val="40"/>
        <w:szCs w:val="40"/>
        <w:u w:val="single"/>
      </w:rPr>
      <w:t xml:space="preserve">   </w:t>
    </w:r>
    <w:r w:rsidRPr="00602AC5">
      <w:rPr>
        <w:rFonts w:ascii="Calibri" w:hAnsi="Calibri"/>
        <w:sz w:val="40"/>
        <w:szCs w:val="40"/>
      </w:rPr>
      <w:t xml:space="preserve">         </w:t>
    </w:r>
    <w:r w:rsidRPr="00602AC5">
      <w:rPr>
        <w:rFonts w:ascii="Calibri" w:hAnsi="Calibri"/>
        <w:b/>
        <w:sz w:val="44"/>
        <w:szCs w:val="44"/>
        <w:u w:val="single"/>
      </w:rPr>
      <w:t>Comune di Vaglia</w:t>
    </w:r>
    <w:r w:rsidRPr="00602AC5">
      <w:rPr>
        <w:rFonts w:ascii="Calibri" w:hAnsi="Calibri"/>
        <w:b/>
        <w:sz w:val="36"/>
        <w:szCs w:val="36"/>
        <w:u w:val="single"/>
      </w:rPr>
      <w:t xml:space="preserve">                      </w:t>
    </w:r>
    <w:r>
      <w:rPr>
        <w:rFonts w:ascii="Calibri" w:hAnsi="Calibri"/>
        <w:b/>
        <w:sz w:val="36"/>
        <w:szCs w:val="36"/>
        <w:u w:val="single"/>
      </w:rPr>
      <w:t xml:space="preserve">      </w:t>
    </w:r>
    <w:r w:rsidRPr="00602AC5">
      <w:rPr>
        <w:rFonts w:ascii="Calibri" w:hAnsi="Calibri"/>
        <w:b/>
        <w:sz w:val="36"/>
        <w:szCs w:val="36"/>
        <w:u w:val="single"/>
      </w:rPr>
      <w:t xml:space="preserve">        </w:t>
    </w:r>
    <w:r>
      <w:rPr>
        <w:rFonts w:ascii="Calibri" w:hAnsi="Calibri"/>
        <w:b/>
        <w:sz w:val="36"/>
        <w:szCs w:val="36"/>
        <w:u w:val="single"/>
      </w:rPr>
      <w:t xml:space="preserve">      </w:t>
    </w:r>
    <w:r w:rsidRPr="00602AC5">
      <w:rPr>
        <w:rFonts w:ascii="Calibri" w:hAnsi="Calibri"/>
        <w:b/>
        <w:sz w:val="36"/>
        <w:szCs w:val="36"/>
        <w:u w:val="single"/>
      </w:rPr>
      <w:t xml:space="preserve">  </w:t>
    </w:r>
    <w:r w:rsidRPr="00602AC5">
      <w:rPr>
        <w:rFonts w:ascii="Calibri" w:hAnsi="Calibri"/>
        <w:b/>
        <w:sz w:val="24"/>
        <w:szCs w:val="24"/>
        <w:u w:val="single"/>
      </w:rPr>
      <w:t>SETTORE I</w:t>
    </w:r>
    <w:r>
      <w:rPr>
        <w:rFonts w:ascii="Calibri" w:hAnsi="Calibri"/>
        <w:b/>
        <w:sz w:val="24"/>
        <w:szCs w:val="24"/>
        <w:u w:val="single"/>
      </w:rPr>
      <w:t>II</w:t>
    </w:r>
    <w:r w:rsidRPr="00602AC5">
      <w:rPr>
        <w:rFonts w:ascii="Calibri" w:hAnsi="Calibri"/>
        <w:b/>
        <w:sz w:val="24"/>
        <w:szCs w:val="24"/>
        <w:u w:val="single"/>
      </w:rPr>
      <w:t xml:space="preserve">                           </w:t>
    </w:r>
  </w:p>
  <w:p w:rsidR="00E677D5" w:rsidRPr="002D5263" w:rsidRDefault="00E677D5" w:rsidP="0047218C">
    <w:pPr>
      <w:suppressAutoHyphens w:val="0"/>
      <w:ind w:firstLine="1100"/>
      <w:jc w:val="right"/>
      <w:rPr>
        <w:rFonts w:ascii="Calibri" w:hAnsi="Calibri"/>
        <w:b/>
      </w:rPr>
    </w:pPr>
    <w:r>
      <w:rPr>
        <w:rFonts w:ascii="Calibri" w:hAnsi="Calibri"/>
        <w:b/>
        <w:sz w:val="24"/>
        <w:szCs w:val="24"/>
      </w:rPr>
      <w:t xml:space="preserve"> </w:t>
    </w:r>
    <w:r w:rsidRPr="00E9308F">
      <w:rPr>
        <w:rFonts w:ascii="Calibri" w:hAnsi="Calibri"/>
        <w:sz w:val="24"/>
        <w:szCs w:val="24"/>
      </w:rPr>
      <w:t>Città Metropolitana di Firenze</w:t>
    </w:r>
    <w:r>
      <w:rPr>
        <w:rFonts w:ascii="Calibri" w:hAnsi="Calibri"/>
        <w:b/>
        <w:sz w:val="24"/>
        <w:szCs w:val="24"/>
      </w:rPr>
      <w:tab/>
    </w:r>
    <w:r>
      <w:rPr>
        <w:rFonts w:ascii="Calibri" w:hAnsi="Calibri"/>
        <w:b/>
        <w:sz w:val="24"/>
        <w:szCs w:val="24"/>
      </w:rPr>
      <w:tab/>
    </w:r>
    <w:r>
      <w:rPr>
        <w:rFonts w:ascii="Calibri" w:hAnsi="Calibri"/>
        <w:b/>
        <w:sz w:val="24"/>
        <w:szCs w:val="24"/>
      </w:rPr>
      <w:tab/>
    </w:r>
    <w:r>
      <w:rPr>
        <w:rFonts w:ascii="Calibri" w:hAnsi="Calibri"/>
        <w:b/>
        <w:sz w:val="24"/>
        <w:szCs w:val="24"/>
      </w:rPr>
      <w:tab/>
      <w:t xml:space="preserve">  </w:t>
    </w:r>
    <w:r w:rsidRPr="002D5263">
      <w:rPr>
        <w:rFonts w:ascii="Calibri" w:hAnsi="Calibri"/>
        <w:b/>
        <w:lang w:eastAsia="it-IT"/>
      </w:rPr>
      <w:t>GESTIONE DEL TERRITORIO</w:t>
    </w:r>
    <w:r>
      <w:rPr>
        <w:rFonts w:ascii="Calibri" w:hAnsi="Calibri"/>
        <w:b/>
        <w:lang w:eastAsia="it-IT"/>
      </w:rPr>
      <w:t>,</w:t>
    </w:r>
    <w:r w:rsidRPr="002D5263">
      <w:rPr>
        <w:rFonts w:ascii="Calibri" w:hAnsi="Calibri"/>
        <w:b/>
        <w:lang w:eastAsia="it-IT"/>
      </w:rPr>
      <w:t xml:space="preserve"> </w:t>
    </w:r>
    <w:r>
      <w:rPr>
        <w:rFonts w:ascii="Calibri" w:hAnsi="Calibri"/>
        <w:b/>
        <w:lang w:eastAsia="it-IT"/>
      </w:rPr>
      <w:t xml:space="preserve">AMBIENTE </w:t>
    </w:r>
    <w:r w:rsidRPr="002D5263">
      <w:rPr>
        <w:rFonts w:ascii="Calibri" w:hAnsi="Calibri"/>
        <w:b/>
        <w:lang w:eastAsia="it-IT"/>
      </w:rPr>
      <w:t>E</w:t>
    </w:r>
    <w:r>
      <w:rPr>
        <w:rFonts w:ascii="Calibri" w:hAnsi="Calibri"/>
        <w:b/>
        <w:lang w:eastAsia="it-IT"/>
      </w:rPr>
      <w:t xml:space="preserve"> </w:t>
    </w:r>
    <w:r w:rsidRPr="002D5263">
      <w:rPr>
        <w:rFonts w:ascii="Calibri" w:hAnsi="Calibri"/>
        <w:b/>
        <w:lang w:eastAsia="it-IT"/>
      </w:rPr>
      <w:t>PIANIFICAZIONE URBANISTICA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2124"/>
        </w:tabs>
        <w:ind w:left="2124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2124"/>
        </w:tabs>
        <w:ind w:left="2124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2124"/>
        </w:tabs>
        <w:ind w:left="2124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124"/>
        </w:tabs>
        <w:ind w:left="212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124"/>
        </w:tabs>
        <w:ind w:left="2124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124"/>
        </w:tabs>
        <w:ind w:left="2124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124"/>
        </w:tabs>
        <w:ind w:left="2124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124"/>
        </w:tabs>
        <w:ind w:left="2124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124"/>
        </w:tabs>
        <w:ind w:left="212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5">
    <w:nsid w:val="0A313690"/>
    <w:multiLevelType w:val="hybridMultilevel"/>
    <w:tmpl w:val="F560F25C"/>
    <w:lvl w:ilvl="0" w:tplc="C69281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470B02"/>
    <w:multiLevelType w:val="hybridMultilevel"/>
    <w:tmpl w:val="91F63000"/>
    <w:lvl w:ilvl="0" w:tplc="1CC039AA">
      <w:start w:val="5"/>
      <w:numFmt w:val="bullet"/>
      <w:lvlText w:val=""/>
      <w:lvlJc w:val="left"/>
      <w:pPr>
        <w:ind w:left="1288" w:hanging="360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2B621327"/>
    <w:multiLevelType w:val="hybridMultilevel"/>
    <w:tmpl w:val="DB26F644"/>
    <w:lvl w:ilvl="0" w:tplc="1B76BCAA">
      <w:start w:val="5"/>
      <w:numFmt w:val="decimal"/>
      <w:lvlText w:val="%1)"/>
      <w:lvlJc w:val="left"/>
      <w:pPr>
        <w:ind w:hanging="428"/>
      </w:pPr>
      <w:rPr>
        <w:rFonts w:ascii="Arial" w:eastAsia="Times New Roman" w:hAnsi="Arial" w:cs="Times New Roman" w:hint="default"/>
        <w:spacing w:val="-2"/>
        <w:sz w:val="20"/>
        <w:szCs w:val="20"/>
      </w:rPr>
    </w:lvl>
    <w:lvl w:ilvl="1" w:tplc="5630CF94">
      <w:start w:val="1"/>
      <w:numFmt w:val="bullet"/>
      <w:lvlText w:val="-"/>
      <w:lvlJc w:val="left"/>
      <w:pPr>
        <w:ind w:hanging="351"/>
      </w:pPr>
      <w:rPr>
        <w:rFonts w:ascii="Times New Roman" w:eastAsia="Times New Roman" w:hAnsi="Times New Roman" w:hint="default"/>
        <w:w w:val="99"/>
        <w:sz w:val="16"/>
      </w:rPr>
    </w:lvl>
    <w:lvl w:ilvl="2" w:tplc="FD38F4F2">
      <w:start w:val="1"/>
      <w:numFmt w:val="bullet"/>
      <w:lvlText w:val="•"/>
      <w:lvlJc w:val="left"/>
      <w:rPr>
        <w:rFonts w:hint="default"/>
      </w:rPr>
    </w:lvl>
    <w:lvl w:ilvl="3" w:tplc="77C4104C">
      <w:start w:val="1"/>
      <w:numFmt w:val="bullet"/>
      <w:lvlText w:val="•"/>
      <w:lvlJc w:val="left"/>
      <w:rPr>
        <w:rFonts w:hint="default"/>
      </w:rPr>
    </w:lvl>
    <w:lvl w:ilvl="4" w:tplc="B1C67152">
      <w:start w:val="1"/>
      <w:numFmt w:val="bullet"/>
      <w:lvlText w:val="•"/>
      <w:lvlJc w:val="left"/>
      <w:rPr>
        <w:rFonts w:hint="default"/>
      </w:rPr>
    </w:lvl>
    <w:lvl w:ilvl="5" w:tplc="BFF6F48E">
      <w:start w:val="1"/>
      <w:numFmt w:val="bullet"/>
      <w:lvlText w:val="•"/>
      <w:lvlJc w:val="left"/>
      <w:rPr>
        <w:rFonts w:hint="default"/>
      </w:rPr>
    </w:lvl>
    <w:lvl w:ilvl="6" w:tplc="AD4E3CC2">
      <w:start w:val="1"/>
      <w:numFmt w:val="bullet"/>
      <w:lvlText w:val="•"/>
      <w:lvlJc w:val="left"/>
      <w:rPr>
        <w:rFonts w:hint="default"/>
      </w:rPr>
    </w:lvl>
    <w:lvl w:ilvl="7" w:tplc="6D54D2F8">
      <w:start w:val="1"/>
      <w:numFmt w:val="bullet"/>
      <w:lvlText w:val="•"/>
      <w:lvlJc w:val="left"/>
      <w:rPr>
        <w:rFonts w:hint="default"/>
      </w:rPr>
    </w:lvl>
    <w:lvl w:ilvl="8" w:tplc="F4B0A7C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C502F14"/>
    <w:multiLevelType w:val="hybridMultilevel"/>
    <w:tmpl w:val="7E0C3384"/>
    <w:lvl w:ilvl="0" w:tplc="ACC6C042">
      <w:start w:val="2"/>
      <w:numFmt w:val="lowerLetter"/>
      <w:lvlText w:val="%1)"/>
      <w:lvlJc w:val="left"/>
      <w:pPr>
        <w:ind w:hanging="706"/>
      </w:pPr>
      <w:rPr>
        <w:rFonts w:ascii="Arial" w:eastAsia="Times New Roman" w:hAnsi="Arial" w:cs="Times New Roman" w:hint="default"/>
        <w:b/>
        <w:bCs/>
        <w:spacing w:val="1"/>
        <w:sz w:val="20"/>
        <w:szCs w:val="20"/>
      </w:rPr>
    </w:lvl>
    <w:lvl w:ilvl="1" w:tplc="48C64810">
      <w:start w:val="1"/>
      <w:numFmt w:val="bullet"/>
      <w:lvlText w:val=""/>
      <w:lvlJc w:val="left"/>
      <w:pPr>
        <w:ind w:hanging="144"/>
      </w:pPr>
      <w:rPr>
        <w:rFonts w:ascii="Symbol" w:eastAsia="Times New Roman" w:hAnsi="Symbol" w:hint="default"/>
        <w:sz w:val="20"/>
      </w:rPr>
    </w:lvl>
    <w:lvl w:ilvl="2" w:tplc="DDFA428A">
      <w:start w:val="1"/>
      <w:numFmt w:val="bullet"/>
      <w:lvlText w:val="•"/>
      <w:lvlJc w:val="left"/>
      <w:rPr>
        <w:rFonts w:hint="default"/>
      </w:rPr>
    </w:lvl>
    <w:lvl w:ilvl="3" w:tplc="02360EDC">
      <w:start w:val="1"/>
      <w:numFmt w:val="bullet"/>
      <w:lvlText w:val="•"/>
      <w:lvlJc w:val="left"/>
      <w:rPr>
        <w:rFonts w:hint="default"/>
      </w:rPr>
    </w:lvl>
    <w:lvl w:ilvl="4" w:tplc="56B8676A">
      <w:start w:val="1"/>
      <w:numFmt w:val="bullet"/>
      <w:lvlText w:val="•"/>
      <w:lvlJc w:val="left"/>
      <w:rPr>
        <w:rFonts w:hint="default"/>
      </w:rPr>
    </w:lvl>
    <w:lvl w:ilvl="5" w:tplc="CB04E33A">
      <w:start w:val="1"/>
      <w:numFmt w:val="bullet"/>
      <w:lvlText w:val="•"/>
      <w:lvlJc w:val="left"/>
      <w:rPr>
        <w:rFonts w:hint="default"/>
      </w:rPr>
    </w:lvl>
    <w:lvl w:ilvl="6" w:tplc="DE8AEFE4">
      <w:start w:val="1"/>
      <w:numFmt w:val="bullet"/>
      <w:lvlText w:val="•"/>
      <w:lvlJc w:val="left"/>
      <w:rPr>
        <w:rFonts w:hint="default"/>
      </w:rPr>
    </w:lvl>
    <w:lvl w:ilvl="7" w:tplc="C388CCFE">
      <w:start w:val="1"/>
      <w:numFmt w:val="bullet"/>
      <w:lvlText w:val="•"/>
      <w:lvlJc w:val="left"/>
      <w:rPr>
        <w:rFonts w:hint="default"/>
      </w:rPr>
    </w:lvl>
    <w:lvl w:ilvl="8" w:tplc="AC9C731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30BC68C7"/>
    <w:multiLevelType w:val="multilevel"/>
    <w:tmpl w:val="B0DA3D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33BC64E3"/>
    <w:multiLevelType w:val="hybridMultilevel"/>
    <w:tmpl w:val="5D68FB0E"/>
    <w:lvl w:ilvl="0" w:tplc="80583F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DD73BA"/>
    <w:multiLevelType w:val="hybridMultilevel"/>
    <w:tmpl w:val="0EEE321A"/>
    <w:lvl w:ilvl="0" w:tplc="4F8E86C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D63AB"/>
    <w:multiLevelType w:val="hybridMultilevel"/>
    <w:tmpl w:val="6D3CF6D4"/>
    <w:lvl w:ilvl="0" w:tplc="7158C1E2">
      <w:start w:val="6"/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48B5111B"/>
    <w:multiLevelType w:val="hybridMultilevel"/>
    <w:tmpl w:val="678823B0"/>
    <w:lvl w:ilvl="0" w:tplc="C5B2C6A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9231B7"/>
    <w:multiLevelType w:val="singleLevel"/>
    <w:tmpl w:val="F4F630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ECC1EFD"/>
    <w:multiLevelType w:val="hybridMultilevel"/>
    <w:tmpl w:val="A1C8F56E"/>
    <w:lvl w:ilvl="0" w:tplc="FB44F2C8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F3135"/>
    <w:multiLevelType w:val="hybridMultilevel"/>
    <w:tmpl w:val="0D969D7A"/>
    <w:lvl w:ilvl="0" w:tplc="C906985A">
      <w:start w:val="1"/>
      <w:numFmt w:val="decimal"/>
      <w:lvlText w:val="%1)"/>
      <w:lvlJc w:val="left"/>
      <w:pPr>
        <w:ind w:hanging="428"/>
      </w:pPr>
      <w:rPr>
        <w:rFonts w:ascii="Arial" w:eastAsia="Times New Roman" w:hAnsi="Arial" w:cs="Times New Roman" w:hint="default"/>
        <w:spacing w:val="-2"/>
        <w:sz w:val="20"/>
        <w:szCs w:val="20"/>
      </w:rPr>
    </w:lvl>
    <w:lvl w:ilvl="1" w:tplc="413A992E">
      <w:start w:val="1"/>
      <w:numFmt w:val="bullet"/>
      <w:lvlText w:val="-"/>
      <w:lvlJc w:val="left"/>
      <w:pPr>
        <w:ind w:hanging="351"/>
      </w:pPr>
      <w:rPr>
        <w:rFonts w:ascii="Shruti" w:eastAsia="Times New Roman" w:hAnsi="Shruti" w:hint="default"/>
        <w:sz w:val="20"/>
      </w:rPr>
    </w:lvl>
    <w:lvl w:ilvl="2" w:tplc="28F249DC">
      <w:start w:val="1"/>
      <w:numFmt w:val="bullet"/>
      <w:lvlText w:val="•"/>
      <w:lvlJc w:val="left"/>
      <w:rPr>
        <w:rFonts w:hint="default"/>
      </w:rPr>
    </w:lvl>
    <w:lvl w:ilvl="3" w:tplc="CB224C2C">
      <w:start w:val="1"/>
      <w:numFmt w:val="bullet"/>
      <w:lvlText w:val="•"/>
      <w:lvlJc w:val="left"/>
      <w:rPr>
        <w:rFonts w:hint="default"/>
      </w:rPr>
    </w:lvl>
    <w:lvl w:ilvl="4" w:tplc="892E4922">
      <w:start w:val="1"/>
      <w:numFmt w:val="bullet"/>
      <w:lvlText w:val="•"/>
      <w:lvlJc w:val="left"/>
      <w:rPr>
        <w:rFonts w:hint="default"/>
      </w:rPr>
    </w:lvl>
    <w:lvl w:ilvl="5" w:tplc="2C3A2DD0">
      <w:start w:val="1"/>
      <w:numFmt w:val="bullet"/>
      <w:lvlText w:val="•"/>
      <w:lvlJc w:val="left"/>
      <w:rPr>
        <w:rFonts w:hint="default"/>
      </w:rPr>
    </w:lvl>
    <w:lvl w:ilvl="6" w:tplc="E6B0A776">
      <w:start w:val="1"/>
      <w:numFmt w:val="bullet"/>
      <w:lvlText w:val="•"/>
      <w:lvlJc w:val="left"/>
      <w:rPr>
        <w:rFonts w:hint="default"/>
      </w:rPr>
    </w:lvl>
    <w:lvl w:ilvl="7" w:tplc="06B6BD4C">
      <w:start w:val="1"/>
      <w:numFmt w:val="bullet"/>
      <w:lvlText w:val="•"/>
      <w:lvlJc w:val="left"/>
      <w:rPr>
        <w:rFonts w:hint="default"/>
      </w:rPr>
    </w:lvl>
    <w:lvl w:ilvl="8" w:tplc="A4F825D2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55A60718"/>
    <w:multiLevelType w:val="hybridMultilevel"/>
    <w:tmpl w:val="B49EBC76"/>
    <w:lvl w:ilvl="0" w:tplc="1CCAE084">
      <w:start w:val="8"/>
      <w:numFmt w:val="bullet"/>
      <w:lvlText w:val=""/>
      <w:lvlJc w:val="left"/>
      <w:pPr>
        <w:tabs>
          <w:tab w:val="num" w:pos="928"/>
        </w:tabs>
        <w:ind w:left="928" w:hanging="360"/>
      </w:pPr>
      <w:rPr>
        <w:rFonts w:ascii="Wingdings 2" w:eastAsia="Times New Roman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8">
    <w:nsid w:val="6D8145F8"/>
    <w:multiLevelType w:val="hybridMultilevel"/>
    <w:tmpl w:val="D8584C94"/>
    <w:lvl w:ilvl="0" w:tplc="B92697C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A847A2A"/>
    <w:multiLevelType w:val="singleLevel"/>
    <w:tmpl w:val="F4C23ABC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B245ADE"/>
    <w:multiLevelType w:val="hybridMultilevel"/>
    <w:tmpl w:val="6F521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9"/>
  </w:num>
  <w:num w:numId="7">
    <w:abstractNumId w:val="11"/>
  </w:num>
  <w:num w:numId="8">
    <w:abstractNumId w:val="18"/>
  </w:num>
  <w:num w:numId="9">
    <w:abstractNumId w:val="14"/>
  </w:num>
  <w:num w:numId="10">
    <w:abstractNumId w:val="13"/>
  </w:num>
  <w:num w:numId="11">
    <w:abstractNumId w:val="5"/>
  </w:num>
  <w:num w:numId="12">
    <w:abstractNumId w:val="20"/>
  </w:num>
  <w:num w:numId="13">
    <w:abstractNumId w:val="16"/>
  </w:num>
  <w:num w:numId="14">
    <w:abstractNumId w:val="17"/>
  </w:num>
  <w:num w:numId="15">
    <w:abstractNumId w:val="10"/>
  </w:num>
  <w:num w:numId="16">
    <w:abstractNumId w:val="15"/>
  </w:num>
  <w:num w:numId="17">
    <w:abstractNumId w:val="9"/>
  </w:num>
  <w:num w:numId="18">
    <w:abstractNumId w:val="12"/>
  </w:num>
  <w:num w:numId="19">
    <w:abstractNumId w:val="7"/>
  </w:num>
  <w:num w:numId="20">
    <w:abstractNumId w:val="8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5427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E7F21"/>
    <w:rsid w:val="000203B8"/>
    <w:rsid w:val="00040015"/>
    <w:rsid w:val="00040F0F"/>
    <w:rsid w:val="00055869"/>
    <w:rsid w:val="00087821"/>
    <w:rsid w:val="00087AA1"/>
    <w:rsid w:val="00087CFE"/>
    <w:rsid w:val="00097FD6"/>
    <w:rsid w:val="000A0DAA"/>
    <w:rsid w:val="000A6585"/>
    <w:rsid w:val="000D2F49"/>
    <w:rsid w:val="000F2C9D"/>
    <w:rsid w:val="00115A9D"/>
    <w:rsid w:val="00120F03"/>
    <w:rsid w:val="00140BD4"/>
    <w:rsid w:val="00171C97"/>
    <w:rsid w:val="001B71C0"/>
    <w:rsid w:val="00206665"/>
    <w:rsid w:val="00212410"/>
    <w:rsid w:val="002141B8"/>
    <w:rsid w:val="002560F2"/>
    <w:rsid w:val="002A2D38"/>
    <w:rsid w:val="002C5A05"/>
    <w:rsid w:val="002D5263"/>
    <w:rsid w:val="002E6CAD"/>
    <w:rsid w:val="002F55BE"/>
    <w:rsid w:val="00323761"/>
    <w:rsid w:val="00324009"/>
    <w:rsid w:val="00350537"/>
    <w:rsid w:val="003648D6"/>
    <w:rsid w:val="003768BF"/>
    <w:rsid w:val="003831EF"/>
    <w:rsid w:val="003B04F5"/>
    <w:rsid w:val="003B515E"/>
    <w:rsid w:val="003E3734"/>
    <w:rsid w:val="004051AF"/>
    <w:rsid w:val="00407821"/>
    <w:rsid w:val="00413496"/>
    <w:rsid w:val="00420E48"/>
    <w:rsid w:val="004260DB"/>
    <w:rsid w:val="004300D9"/>
    <w:rsid w:val="00430EDB"/>
    <w:rsid w:val="0047218C"/>
    <w:rsid w:val="00475CDB"/>
    <w:rsid w:val="004F0850"/>
    <w:rsid w:val="005157C3"/>
    <w:rsid w:val="00517EE1"/>
    <w:rsid w:val="00565326"/>
    <w:rsid w:val="005A1116"/>
    <w:rsid w:val="005B5A9E"/>
    <w:rsid w:val="005C50BA"/>
    <w:rsid w:val="005C62C2"/>
    <w:rsid w:val="00602AC5"/>
    <w:rsid w:val="00605BC7"/>
    <w:rsid w:val="00640DFA"/>
    <w:rsid w:val="00682AC7"/>
    <w:rsid w:val="006E4696"/>
    <w:rsid w:val="006E6399"/>
    <w:rsid w:val="00736C66"/>
    <w:rsid w:val="007434EE"/>
    <w:rsid w:val="00753D49"/>
    <w:rsid w:val="00792B34"/>
    <w:rsid w:val="007A1116"/>
    <w:rsid w:val="007A59F7"/>
    <w:rsid w:val="007B62EA"/>
    <w:rsid w:val="007C2127"/>
    <w:rsid w:val="007D4A6C"/>
    <w:rsid w:val="007F4139"/>
    <w:rsid w:val="00803321"/>
    <w:rsid w:val="0081567C"/>
    <w:rsid w:val="008221C4"/>
    <w:rsid w:val="0083612F"/>
    <w:rsid w:val="00840565"/>
    <w:rsid w:val="00844000"/>
    <w:rsid w:val="00844EC4"/>
    <w:rsid w:val="00845E13"/>
    <w:rsid w:val="008670F1"/>
    <w:rsid w:val="00897828"/>
    <w:rsid w:val="008A1937"/>
    <w:rsid w:val="008B16B5"/>
    <w:rsid w:val="008B1725"/>
    <w:rsid w:val="008B1776"/>
    <w:rsid w:val="008D3562"/>
    <w:rsid w:val="00907602"/>
    <w:rsid w:val="00924CB4"/>
    <w:rsid w:val="00925C73"/>
    <w:rsid w:val="00926465"/>
    <w:rsid w:val="0093408C"/>
    <w:rsid w:val="009631EC"/>
    <w:rsid w:val="00973422"/>
    <w:rsid w:val="009759A9"/>
    <w:rsid w:val="00977BA7"/>
    <w:rsid w:val="009955B5"/>
    <w:rsid w:val="009B70EC"/>
    <w:rsid w:val="009D0BAF"/>
    <w:rsid w:val="00A015C9"/>
    <w:rsid w:val="00A176E7"/>
    <w:rsid w:val="00A214D2"/>
    <w:rsid w:val="00AB53E9"/>
    <w:rsid w:val="00B02A41"/>
    <w:rsid w:val="00B13171"/>
    <w:rsid w:val="00B15846"/>
    <w:rsid w:val="00B265AF"/>
    <w:rsid w:val="00B4055F"/>
    <w:rsid w:val="00B43184"/>
    <w:rsid w:val="00B63E56"/>
    <w:rsid w:val="00B76CE9"/>
    <w:rsid w:val="00B857B3"/>
    <w:rsid w:val="00BB3ABE"/>
    <w:rsid w:val="00BB5A84"/>
    <w:rsid w:val="00BB6B25"/>
    <w:rsid w:val="00BF5F95"/>
    <w:rsid w:val="00C029C7"/>
    <w:rsid w:val="00C07AB1"/>
    <w:rsid w:val="00C175A8"/>
    <w:rsid w:val="00C214F9"/>
    <w:rsid w:val="00C34D02"/>
    <w:rsid w:val="00C4106E"/>
    <w:rsid w:val="00C43064"/>
    <w:rsid w:val="00C45B79"/>
    <w:rsid w:val="00C808CE"/>
    <w:rsid w:val="00C83D1B"/>
    <w:rsid w:val="00C93767"/>
    <w:rsid w:val="00CC2E8A"/>
    <w:rsid w:val="00CF6DB1"/>
    <w:rsid w:val="00D013FC"/>
    <w:rsid w:val="00D14F36"/>
    <w:rsid w:val="00D14FD6"/>
    <w:rsid w:val="00D23BE4"/>
    <w:rsid w:val="00D57085"/>
    <w:rsid w:val="00D63414"/>
    <w:rsid w:val="00D96EC3"/>
    <w:rsid w:val="00DB2616"/>
    <w:rsid w:val="00DB4917"/>
    <w:rsid w:val="00DB64A6"/>
    <w:rsid w:val="00DC21CD"/>
    <w:rsid w:val="00DC287A"/>
    <w:rsid w:val="00DC4D30"/>
    <w:rsid w:val="00DD57A7"/>
    <w:rsid w:val="00E15ABC"/>
    <w:rsid w:val="00E25BD8"/>
    <w:rsid w:val="00E436A0"/>
    <w:rsid w:val="00E478FB"/>
    <w:rsid w:val="00E5277A"/>
    <w:rsid w:val="00E636F3"/>
    <w:rsid w:val="00E677D5"/>
    <w:rsid w:val="00E86F9B"/>
    <w:rsid w:val="00E9308F"/>
    <w:rsid w:val="00E97DD2"/>
    <w:rsid w:val="00ED76AA"/>
    <w:rsid w:val="00EF74F3"/>
    <w:rsid w:val="00F250D6"/>
    <w:rsid w:val="00F331F3"/>
    <w:rsid w:val="00F53C7B"/>
    <w:rsid w:val="00F667E4"/>
    <w:rsid w:val="00F70FFF"/>
    <w:rsid w:val="00F835FC"/>
    <w:rsid w:val="00F93FF1"/>
    <w:rsid w:val="00FA4604"/>
    <w:rsid w:val="00FA4D4F"/>
    <w:rsid w:val="00FD103F"/>
    <w:rsid w:val="00FE2E4D"/>
    <w:rsid w:val="00FE5585"/>
    <w:rsid w:val="00FE6BEE"/>
    <w:rsid w:val="00FE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06E"/>
    <w:pPr>
      <w:suppressAutoHyphens/>
    </w:pPr>
    <w:rPr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4106E"/>
    <w:pPr>
      <w:keepNext/>
      <w:numPr>
        <w:numId w:val="1"/>
      </w:numPr>
      <w:ind w:left="0"/>
      <w:jc w:val="center"/>
      <w:outlineLvl w:val="0"/>
    </w:pPr>
    <w:rPr>
      <w:rFonts w:ascii="Tahoma" w:hAnsi="Tahoma"/>
      <w:b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4106E"/>
    <w:pPr>
      <w:keepNext/>
      <w:numPr>
        <w:ilvl w:val="1"/>
        <w:numId w:val="1"/>
      </w:numPr>
      <w:ind w:left="0"/>
      <w:jc w:val="center"/>
      <w:outlineLvl w:val="1"/>
    </w:pPr>
    <w:rPr>
      <w:rFonts w:ascii="Tahoma" w:hAnsi="Tahoma"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4106E"/>
    <w:pPr>
      <w:keepNext/>
      <w:numPr>
        <w:ilvl w:val="2"/>
        <w:numId w:val="1"/>
      </w:numPr>
      <w:ind w:left="708"/>
      <w:jc w:val="center"/>
      <w:outlineLvl w:val="2"/>
    </w:pPr>
    <w:rPr>
      <w:rFonts w:ascii="Tahoma" w:hAnsi="Tahom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E6CAD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E6CA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E6CA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C4106E"/>
    <w:rPr>
      <w:rFonts w:ascii="Times New Roman" w:hAnsi="Times New Roman"/>
    </w:rPr>
  </w:style>
  <w:style w:type="character" w:customStyle="1" w:styleId="WW8Num4z0">
    <w:name w:val="WW8Num4z0"/>
    <w:uiPriority w:val="99"/>
    <w:rsid w:val="00C4106E"/>
    <w:rPr>
      <w:rFonts w:ascii="Times New Roman" w:hAnsi="Times New Roman"/>
    </w:rPr>
  </w:style>
  <w:style w:type="character" w:customStyle="1" w:styleId="Carpredefinitoparagrafo3">
    <w:name w:val="Car. predefinito paragrafo3"/>
    <w:uiPriority w:val="99"/>
    <w:rsid w:val="00C4106E"/>
  </w:style>
  <w:style w:type="character" w:customStyle="1" w:styleId="WW8Num6z0">
    <w:name w:val="WW8Num6z0"/>
    <w:uiPriority w:val="99"/>
    <w:rsid w:val="00C4106E"/>
    <w:rPr>
      <w:rFonts w:ascii="Times New Roman" w:hAnsi="Times New Roman"/>
    </w:rPr>
  </w:style>
  <w:style w:type="character" w:customStyle="1" w:styleId="WW8Num6z1">
    <w:name w:val="WW8Num6z1"/>
    <w:uiPriority w:val="99"/>
    <w:rsid w:val="00C4106E"/>
    <w:rPr>
      <w:rFonts w:ascii="Courier New" w:hAnsi="Courier New"/>
    </w:rPr>
  </w:style>
  <w:style w:type="character" w:customStyle="1" w:styleId="WW8Num6z2">
    <w:name w:val="WW8Num6z2"/>
    <w:uiPriority w:val="99"/>
    <w:rsid w:val="00C4106E"/>
    <w:rPr>
      <w:rFonts w:ascii="Wingdings" w:hAnsi="Wingdings"/>
    </w:rPr>
  </w:style>
  <w:style w:type="character" w:customStyle="1" w:styleId="WW8Num6z3">
    <w:name w:val="WW8Num6z3"/>
    <w:uiPriority w:val="99"/>
    <w:rsid w:val="00C4106E"/>
    <w:rPr>
      <w:rFonts w:ascii="Symbol" w:hAnsi="Symbol"/>
    </w:rPr>
  </w:style>
  <w:style w:type="character" w:customStyle="1" w:styleId="Carpredefinitoparagrafo2">
    <w:name w:val="Car. predefinito paragrafo2"/>
    <w:uiPriority w:val="99"/>
    <w:rsid w:val="00C4106E"/>
  </w:style>
  <w:style w:type="character" w:customStyle="1" w:styleId="WW8Num1z0">
    <w:name w:val="WW8Num1z0"/>
    <w:uiPriority w:val="99"/>
    <w:rsid w:val="00C4106E"/>
    <w:rPr>
      <w:rFonts w:ascii="Times New Roman" w:hAnsi="Times New Roman"/>
    </w:rPr>
  </w:style>
  <w:style w:type="character" w:customStyle="1" w:styleId="WW8Num1z1">
    <w:name w:val="WW8Num1z1"/>
    <w:uiPriority w:val="99"/>
    <w:rsid w:val="00C4106E"/>
    <w:rPr>
      <w:rFonts w:ascii="Courier New" w:hAnsi="Courier New"/>
    </w:rPr>
  </w:style>
  <w:style w:type="character" w:customStyle="1" w:styleId="WW8Num1z2">
    <w:name w:val="WW8Num1z2"/>
    <w:uiPriority w:val="99"/>
    <w:rsid w:val="00C4106E"/>
    <w:rPr>
      <w:rFonts w:ascii="Wingdings" w:hAnsi="Wingdings"/>
    </w:rPr>
  </w:style>
  <w:style w:type="character" w:customStyle="1" w:styleId="WW8Num1z3">
    <w:name w:val="WW8Num1z3"/>
    <w:uiPriority w:val="99"/>
    <w:rsid w:val="00C4106E"/>
    <w:rPr>
      <w:rFonts w:ascii="Symbol" w:hAnsi="Symbol"/>
    </w:rPr>
  </w:style>
  <w:style w:type="character" w:customStyle="1" w:styleId="WW8Num3z0">
    <w:name w:val="WW8Num3z0"/>
    <w:uiPriority w:val="99"/>
    <w:rsid w:val="00C4106E"/>
    <w:rPr>
      <w:rFonts w:ascii="Times New Roman" w:hAnsi="Times New Roman"/>
    </w:rPr>
  </w:style>
  <w:style w:type="character" w:customStyle="1" w:styleId="WW8Num3z1">
    <w:name w:val="WW8Num3z1"/>
    <w:uiPriority w:val="99"/>
    <w:rsid w:val="00C4106E"/>
    <w:rPr>
      <w:rFonts w:ascii="Courier New" w:hAnsi="Courier New"/>
    </w:rPr>
  </w:style>
  <w:style w:type="character" w:customStyle="1" w:styleId="WW8Num3z2">
    <w:name w:val="WW8Num3z2"/>
    <w:uiPriority w:val="99"/>
    <w:rsid w:val="00C4106E"/>
    <w:rPr>
      <w:rFonts w:ascii="Wingdings" w:hAnsi="Wingdings"/>
    </w:rPr>
  </w:style>
  <w:style w:type="character" w:customStyle="1" w:styleId="WW8Num3z3">
    <w:name w:val="WW8Num3z3"/>
    <w:uiPriority w:val="99"/>
    <w:rsid w:val="00C4106E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C4106E"/>
  </w:style>
  <w:style w:type="character" w:customStyle="1" w:styleId="IntestazioneCarattere">
    <w:name w:val="Intestazione Carattere"/>
    <w:basedOn w:val="Carpredefinitoparagrafo1"/>
    <w:uiPriority w:val="99"/>
    <w:rsid w:val="00C4106E"/>
    <w:rPr>
      <w:rFonts w:cs="Times New Roman"/>
    </w:rPr>
  </w:style>
  <w:style w:type="character" w:customStyle="1" w:styleId="TestofumettoCarattere">
    <w:name w:val="Testo fumetto Carattere"/>
    <w:basedOn w:val="Carpredefinitoparagrafo1"/>
    <w:uiPriority w:val="99"/>
    <w:rsid w:val="00C4106E"/>
    <w:rPr>
      <w:rFonts w:ascii="Tahoma" w:hAnsi="Tahoma" w:cs="Tahoma"/>
      <w:sz w:val="16"/>
      <w:szCs w:val="16"/>
    </w:rPr>
  </w:style>
  <w:style w:type="paragraph" w:customStyle="1" w:styleId="Intestazione3">
    <w:name w:val="Intestazione3"/>
    <w:basedOn w:val="Normale"/>
    <w:next w:val="Corpodeltesto"/>
    <w:uiPriority w:val="99"/>
    <w:rsid w:val="00C4106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C4106E"/>
    <w:pPr>
      <w:jc w:val="center"/>
    </w:pPr>
    <w:rPr>
      <w:rFonts w:ascii="Sans Serif 10cpi" w:hAnsi="Sans Serif 10cpi"/>
      <w:caps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2E6CAD"/>
    <w:rPr>
      <w:rFonts w:cs="Times New Roman"/>
      <w:sz w:val="20"/>
      <w:szCs w:val="20"/>
      <w:lang w:eastAsia="ar-SA" w:bidi="ar-SA"/>
    </w:rPr>
  </w:style>
  <w:style w:type="paragraph" w:styleId="Elenco">
    <w:name w:val="List"/>
    <w:basedOn w:val="Corpodeltesto"/>
    <w:uiPriority w:val="99"/>
    <w:semiHidden/>
    <w:rsid w:val="00C4106E"/>
    <w:rPr>
      <w:rFonts w:cs="Tahoma"/>
    </w:rPr>
  </w:style>
  <w:style w:type="paragraph" w:customStyle="1" w:styleId="Didascalia3">
    <w:name w:val="Didascalia3"/>
    <w:basedOn w:val="Normale"/>
    <w:uiPriority w:val="99"/>
    <w:rsid w:val="00C4106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C4106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deltesto"/>
    <w:uiPriority w:val="99"/>
    <w:rsid w:val="00C4106E"/>
    <w:pPr>
      <w:keepNext/>
      <w:spacing w:before="240" w:after="120"/>
    </w:pPr>
    <w:rPr>
      <w:rFonts w:ascii="Albany AMT" w:hAnsi="Albany AMT" w:cs="Andale Sans UI"/>
      <w:sz w:val="28"/>
      <w:szCs w:val="28"/>
    </w:rPr>
  </w:style>
  <w:style w:type="paragraph" w:customStyle="1" w:styleId="Didascalia2">
    <w:name w:val="Didascalia2"/>
    <w:basedOn w:val="Normale"/>
    <w:uiPriority w:val="99"/>
    <w:rsid w:val="00C4106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uiPriority w:val="99"/>
    <w:rsid w:val="00C4106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dascalia1">
    <w:name w:val="Didascalia1"/>
    <w:basedOn w:val="Normale"/>
    <w:rsid w:val="00C4106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stonormale1">
    <w:name w:val="Testo normale1"/>
    <w:basedOn w:val="Normale"/>
    <w:uiPriority w:val="99"/>
    <w:rsid w:val="00C4106E"/>
    <w:rPr>
      <w:rFonts w:ascii="Courier New" w:hAnsi="Courier New"/>
    </w:rPr>
  </w:style>
  <w:style w:type="paragraph" w:styleId="Intestazione">
    <w:name w:val="header"/>
    <w:basedOn w:val="Normale"/>
    <w:link w:val="IntestazioneCarattere1"/>
    <w:semiHidden/>
    <w:rsid w:val="00C4106E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semiHidden/>
    <w:locked/>
    <w:rsid w:val="002E6CAD"/>
    <w:rPr>
      <w:rFonts w:cs="Times New Roman"/>
      <w:sz w:val="20"/>
      <w:szCs w:val="20"/>
      <w:lang w:eastAsia="ar-SA" w:bidi="ar-SA"/>
    </w:rPr>
  </w:style>
  <w:style w:type="paragraph" w:styleId="Pidipagina">
    <w:name w:val="footer"/>
    <w:basedOn w:val="Normale"/>
    <w:link w:val="PidipaginaCarattere"/>
    <w:uiPriority w:val="99"/>
    <w:semiHidden/>
    <w:rsid w:val="00C410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E6CAD"/>
    <w:rPr>
      <w:rFonts w:cs="Times New Roman"/>
      <w:sz w:val="20"/>
      <w:szCs w:val="20"/>
      <w:lang w:eastAsia="ar-SA" w:bidi="ar-SA"/>
    </w:rPr>
  </w:style>
  <w:style w:type="paragraph" w:customStyle="1" w:styleId="Rientrocorpodeltesto31">
    <w:name w:val="Rientro corpo del testo 31"/>
    <w:basedOn w:val="Normale"/>
    <w:uiPriority w:val="99"/>
    <w:rsid w:val="00C4106E"/>
    <w:pPr>
      <w:ind w:right="-2" w:firstLine="709"/>
      <w:jc w:val="both"/>
    </w:pPr>
    <w:rPr>
      <w:rFonts w:ascii="Tahoma" w:hAnsi="Tahoma"/>
      <w:sz w:val="22"/>
    </w:rPr>
  </w:style>
  <w:style w:type="paragraph" w:customStyle="1" w:styleId="Rientrocorpodeltesto21">
    <w:name w:val="Rientro corpo del testo 21"/>
    <w:basedOn w:val="Normale"/>
    <w:uiPriority w:val="99"/>
    <w:rsid w:val="00C4106E"/>
    <w:pPr>
      <w:ind w:firstLine="709"/>
      <w:jc w:val="both"/>
    </w:pPr>
    <w:rPr>
      <w:rFonts w:ascii="Tahoma" w:hAnsi="Tahoma"/>
      <w:sz w:val="22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C4106E"/>
    <w:pPr>
      <w:tabs>
        <w:tab w:val="center" w:pos="6237"/>
      </w:tabs>
      <w:ind w:firstLine="284"/>
      <w:jc w:val="both"/>
    </w:pPr>
    <w:rPr>
      <w:rFonts w:ascii="Tahoma" w:hAnsi="Tahoma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2E6CAD"/>
    <w:rPr>
      <w:rFonts w:cs="Times New Roman"/>
      <w:sz w:val="20"/>
      <w:szCs w:val="20"/>
      <w:lang w:eastAsia="ar-SA" w:bidi="ar-SA"/>
    </w:rPr>
  </w:style>
  <w:style w:type="paragraph" w:styleId="Testofumetto">
    <w:name w:val="Balloon Text"/>
    <w:basedOn w:val="Normale"/>
    <w:link w:val="TestofumettoCarattere1"/>
    <w:uiPriority w:val="99"/>
    <w:rsid w:val="00C4106E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2E6CAD"/>
    <w:rPr>
      <w:rFonts w:cs="Times New Roman"/>
      <w:sz w:val="2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C4106E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C4106E"/>
    <w:pPr>
      <w:jc w:val="center"/>
    </w:pPr>
    <w:rPr>
      <w:b/>
      <w:bCs/>
    </w:rPr>
  </w:style>
  <w:style w:type="character" w:styleId="Collegamentoipertestuale">
    <w:name w:val="Hyperlink"/>
    <w:basedOn w:val="Carpredefinitoparagrafo"/>
    <w:uiPriority w:val="99"/>
    <w:semiHidden/>
    <w:rsid w:val="00C4106E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2141B8"/>
    <w:pPr>
      <w:ind w:left="720"/>
      <w:contextualSpacing/>
    </w:p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331F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331F3"/>
    <w:rPr>
      <w:sz w:val="16"/>
      <w:szCs w:val="16"/>
      <w:lang w:eastAsia="ar-SA"/>
    </w:rPr>
  </w:style>
  <w:style w:type="paragraph" w:customStyle="1" w:styleId="Corpodeltesto21">
    <w:name w:val="Corpo del testo 21"/>
    <w:rsid w:val="00517EE1"/>
    <w:pPr>
      <w:widowControl w:val="0"/>
      <w:suppressAutoHyphens/>
      <w:jc w:val="both"/>
    </w:pPr>
    <w:rPr>
      <w:rFonts w:eastAsia="Arial Unicode MS"/>
      <w:kern w:val="1"/>
      <w:sz w:val="24"/>
      <w:szCs w:val="24"/>
    </w:rPr>
  </w:style>
  <w:style w:type="paragraph" w:customStyle="1" w:styleId="RIENTROCON-">
    <w:name w:val="RIENTRO CON -"/>
    <w:basedOn w:val="Normale"/>
    <w:rsid w:val="00475CDB"/>
    <w:pPr>
      <w:tabs>
        <w:tab w:val="left" w:pos="567"/>
      </w:tabs>
      <w:spacing w:line="240" w:lineRule="atLeast"/>
      <w:ind w:left="567" w:hanging="142"/>
      <w:jc w:val="both"/>
    </w:pPr>
    <w:rPr>
      <w:rFonts w:ascii="Arial" w:hAnsi="Arial"/>
      <w:lang w:eastAsia="it-IT"/>
    </w:rPr>
  </w:style>
  <w:style w:type="paragraph" w:customStyle="1" w:styleId="Heading1">
    <w:name w:val="Heading 1"/>
    <w:basedOn w:val="Normale"/>
    <w:uiPriority w:val="1"/>
    <w:qFormat/>
    <w:rsid w:val="00E677D5"/>
    <w:pPr>
      <w:widowControl w:val="0"/>
      <w:suppressAutoHyphens w:val="0"/>
      <w:outlineLvl w:val="1"/>
    </w:pPr>
    <w:rPr>
      <w:rFonts w:ascii="Calibri" w:hAnsi="Calibri" w:cstheme="minorBidi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Normale"/>
    <w:uiPriority w:val="1"/>
    <w:qFormat/>
    <w:rsid w:val="00E677D5"/>
    <w:pPr>
      <w:widowControl w:val="0"/>
      <w:suppressAutoHyphens w:val="0"/>
      <w:ind w:left="113"/>
      <w:outlineLvl w:val="2"/>
    </w:pPr>
    <w:rPr>
      <w:rFonts w:ascii="Arial" w:hAnsi="Arial" w:cstheme="minorBidi"/>
      <w:b/>
      <w:bCs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677D5"/>
    <w:pPr>
      <w:widowControl w:val="0"/>
      <w:suppressAutoHyphens w:val="0"/>
    </w:pPr>
    <w:rPr>
      <w:rFonts w:ascii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vaglia@postacert.toscana.it" TargetMode="External"/><Relationship Id="rId1" Type="http://schemas.openxmlformats.org/officeDocument/2006/relationships/hyperlink" Target="http://www.comune.vaglia.f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430AC0-C272-4D30-B96C-111C77A4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1334</Words>
  <Characters>10089</Characters>
  <Application>Microsoft Office Word</Application>
  <DocSecurity>0</DocSecurity>
  <Lines>84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</vt:lpstr>
    </vt:vector>
  </TitlesOfParts>
  <Company>.</Company>
  <LinksUpToDate>false</LinksUpToDate>
  <CharactersWithSpaces>11401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</dc:title>
  <dc:creator>.</dc:creator>
  <cp:lastModifiedBy>m.mugnai</cp:lastModifiedBy>
  <cp:revision>79</cp:revision>
  <cp:lastPrinted>2015-04-14T16:50:00Z</cp:lastPrinted>
  <dcterms:created xsi:type="dcterms:W3CDTF">2017-09-18T10:15:00Z</dcterms:created>
  <dcterms:modified xsi:type="dcterms:W3CDTF">2018-04-11T10:10:00Z</dcterms:modified>
</cp:coreProperties>
</file>