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19A" w:rsidRDefault="00EE4655" w:rsidP="00002C9D">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ahoma" w:hAnsi="Tahoma" w:cs="Tahoma"/>
          <w:b/>
          <w:bCs/>
          <w:sz w:val="44"/>
          <w:szCs w:val="44"/>
        </w:rPr>
      </w:pPr>
      <w:r>
        <w:rPr>
          <w:rFonts w:ascii="Tahoma" w:hAnsi="Tahoma" w:cs="Tahoma"/>
          <w:b/>
          <w:bCs/>
          <w:sz w:val="44"/>
          <w:szCs w:val="44"/>
        </w:rPr>
        <w:t>DICHIARAZIONE REQUISITI GENERALI</w:t>
      </w:r>
    </w:p>
    <w:p w:rsidR="00002C9D" w:rsidRPr="00002C9D" w:rsidRDefault="00002C9D" w:rsidP="00002C9D">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ahoma" w:hAnsi="Tahoma" w:cs="Tahoma"/>
          <w:b/>
          <w:bCs/>
          <w:sz w:val="24"/>
          <w:szCs w:val="24"/>
        </w:rPr>
      </w:pPr>
      <w:r w:rsidRPr="00002C9D">
        <w:rPr>
          <w:rFonts w:ascii="Tahoma" w:hAnsi="Tahoma" w:cs="Tahoma"/>
          <w:b/>
          <w:bCs/>
          <w:sz w:val="24"/>
          <w:szCs w:val="24"/>
        </w:rPr>
        <w:t>Procedura negoziata per l’affidamento dell’accordo quadro per i servizi cimiteriali di inumazione, tumulazione, esumazione ed estumulazione</w:t>
      </w:r>
    </w:p>
    <w:p w:rsidR="00BC619A" w:rsidRDefault="00BC619A" w:rsidP="00002C9D">
      <w:pPr>
        <w:keepNext/>
        <w:keepLines/>
        <w:autoSpaceDE w:val="0"/>
        <w:autoSpaceDN w:val="0"/>
        <w:adjustRightInd w:val="0"/>
        <w:spacing w:after="0" w:line="240" w:lineRule="auto"/>
        <w:jc w:val="both"/>
        <w:rPr>
          <w:rFonts w:ascii="Tahoma" w:hAnsi="Tahoma" w:cs="Tahoma"/>
        </w:rPr>
      </w:pPr>
    </w:p>
    <w:p w:rsidR="00EE4655" w:rsidRDefault="00EE4655" w:rsidP="00002C9D">
      <w:pPr>
        <w:keepNext/>
        <w:keepLines/>
        <w:autoSpaceDE w:val="0"/>
        <w:autoSpaceDN w:val="0"/>
        <w:adjustRightInd w:val="0"/>
        <w:spacing w:after="0" w:line="312" w:lineRule="auto"/>
        <w:jc w:val="both"/>
        <w:rPr>
          <w:rFonts w:ascii="Tahoma" w:hAnsi="Tahoma" w:cs="Tahoma"/>
        </w:rPr>
      </w:pPr>
    </w:p>
    <w:p w:rsidR="00BC619A" w:rsidRPr="00BC619A" w:rsidRDefault="00BC619A" w:rsidP="00002C9D">
      <w:pPr>
        <w:keepNext/>
        <w:keepLines/>
        <w:autoSpaceDE w:val="0"/>
        <w:autoSpaceDN w:val="0"/>
        <w:adjustRightInd w:val="0"/>
        <w:spacing w:after="0" w:line="312" w:lineRule="auto"/>
        <w:jc w:val="both"/>
        <w:rPr>
          <w:rFonts w:ascii="Tahoma" w:hAnsi="Tahoma" w:cs="Tahoma"/>
        </w:rPr>
      </w:pPr>
      <w:r w:rsidRPr="00BC619A">
        <w:rPr>
          <w:rFonts w:ascii="Tahoma" w:hAnsi="Tahoma" w:cs="Tahoma"/>
        </w:rPr>
        <w:t xml:space="preserve">Il sottoscritto </w:t>
      </w:r>
      <w:r>
        <w:rPr>
          <w:rFonts w:ascii="Tahoma" w:hAnsi="Tahoma" w:cs="Tahoma"/>
          <w:b/>
          <w:bCs/>
        </w:rPr>
        <w:t>_____________</w:t>
      </w:r>
      <w:r w:rsidRPr="00BC619A">
        <w:rPr>
          <w:rFonts w:ascii="Tahoma" w:hAnsi="Tahoma" w:cs="Tahoma"/>
          <w:b/>
          <w:bCs/>
        </w:rPr>
        <w:t xml:space="preserve"> </w:t>
      </w:r>
      <w:r w:rsidRPr="00BC619A">
        <w:rPr>
          <w:rFonts w:ascii="Tahoma" w:hAnsi="Tahoma" w:cs="Tahoma"/>
        </w:rPr>
        <w:t xml:space="preserve">nato a </w:t>
      </w:r>
      <w:r>
        <w:rPr>
          <w:rFonts w:ascii="Tahoma" w:hAnsi="Tahoma" w:cs="Tahoma"/>
        </w:rPr>
        <w:t>_________________</w:t>
      </w:r>
      <w:r w:rsidRPr="00BC619A">
        <w:rPr>
          <w:rFonts w:ascii="Tahoma" w:hAnsi="Tahoma" w:cs="Tahoma"/>
        </w:rPr>
        <w:t>(</w:t>
      </w:r>
      <w:r>
        <w:rPr>
          <w:rFonts w:ascii="Tahoma" w:hAnsi="Tahoma" w:cs="Tahoma"/>
        </w:rPr>
        <w:t>__</w:t>
      </w:r>
      <w:r w:rsidRPr="00BC619A">
        <w:rPr>
          <w:rFonts w:ascii="Tahoma" w:hAnsi="Tahoma" w:cs="Tahoma"/>
        </w:rPr>
        <w:t xml:space="preserve">) il </w:t>
      </w:r>
      <w:r>
        <w:rPr>
          <w:rFonts w:ascii="Tahoma" w:hAnsi="Tahoma" w:cs="Tahoma"/>
        </w:rPr>
        <w:t>___________</w:t>
      </w:r>
      <w:r w:rsidRPr="00BC619A">
        <w:rPr>
          <w:rFonts w:ascii="Tahoma" w:hAnsi="Tahoma" w:cs="Tahoma"/>
        </w:rPr>
        <w:t>, residente in</w:t>
      </w:r>
      <w:r w:rsidR="00E55CB8">
        <w:rPr>
          <w:rFonts w:ascii="Tahoma" w:hAnsi="Tahoma" w:cs="Tahoma"/>
        </w:rPr>
        <w:t xml:space="preserve"> </w:t>
      </w:r>
      <w:r>
        <w:rPr>
          <w:rFonts w:ascii="Tahoma" w:hAnsi="Tahoma" w:cs="Tahoma"/>
        </w:rPr>
        <w:t>__________</w:t>
      </w:r>
      <w:r w:rsidRPr="00BC619A">
        <w:rPr>
          <w:rFonts w:ascii="Tahoma" w:hAnsi="Tahoma" w:cs="Tahoma"/>
        </w:rPr>
        <w:t xml:space="preserve">, </w:t>
      </w:r>
      <w:r>
        <w:rPr>
          <w:rFonts w:ascii="Tahoma" w:hAnsi="Tahoma" w:cs="Tahoma"/>
        </w:rPr>
        <w:t>_________________________</w:t>
      </w:r>
      <w:r w:rsidRPr="00BC619A">
        <w:rPr>
          <w:rFonts w:ascii="Tahoma" w:hAnsi="Tahoma" w:cs="Tahoma"/>
        </w:rPr>
        <w:t xml:space="preserve"> (</w:t>
      </w:r>
      <w:r>
        <w:rPr>
          <w:rFonts w:ascii="Tahoma" w:hAnsi="Tahoma" w:cs="Tahoma"/>
        </w:rPr>
        <w:t>__</w:t>
      </w:r>
      <w:r w:rsidR="00E55CB8">
        <w:rPr>
          <w:rFonts w:ascii="Tahoma" w:hAnsi="Tahoma" w:cs="Tahoma"/>
        </w:rPr>
        <w:t>), codice fiscale: ____________________</w:t>
      </w:r>
      <w:r w:rsidRPr="00BC619A">
        <w:rPr>
          <w:rFonts w:ascii="Tahoma" w:hAnsi="Tahoma" w:cs="Tahoma"/>
        </w:rPr>
        <w:t>, nella</w:t>
      </w:r>
      <w:r w:rsidR="00E55CB8">
        <w:rPr>
          <w:rFonts w:ascii="Tahoma" w:hAnsi="Tahoma" w:cs="Tahoma"/>
        </w:rPr>
        <w:t xml:space="preserve"> </w:t>
      </w:r>
      <w:r w:rsidRPr="00BC619A">
        <w:rPr>
          <w:rFonts w:ascii="Tahoma" w:hAnsi="Tahoma" w:cs="Tahoma"/>
        </w:rPr>
        <w:t xml:space="preserve">sua qualità di Legale rappresentante </w:t>
      </w:r>
      <w:r w:rsidR="00E55CB8">
        <w:rPr>
          <w:rFonts w:ascii="Tahoma" w:hAnsi="Tahoma" w:cs="Tahoma"/>
        </w:rPr>
        <w:t>dell’</w:t>
      </w:r>
      <w:r w:rsidR="001E1C0D">
        <w:rPr>
          <w:rFonts w:ascii="Tahoma" w:hAnsi="Tahoma" w:cs="Tahoma"/>
        </w:rPr>
        <w:t>operatore economico</w:t>
      </w:r>
      <w:r w:rsidR="00E55CB8">
        <w:rPr>
          <w:rFonts w:ascii="Tahoma" w:hAnsi="Tahoma" w:cs="Tahoma"/>
        </w:rPr>
        <w:t xml:space="preserve"> __________________________</w:t>
      </w:r>
    </w:p>
    <w:p w:rsidR="00EE4655" w:rsidRDefault="00EE4655" w:rsidP="00002C9D">
      <w:pPr>
        <w:keepNext/>
        <w:keepLines/>
        <w:autoSpaceDE w:val="0"/>
        <w:autoSpaceDN w:val="0"/>
        <w:adjustRightInd w:val="0"/>
        <w:spacing w:after="0" w:line="312" w:lineRule="auto"/>
        <w:jc w:val="both"/>
        <w:rPr>
          <w:rFonts w:ascii="Tahoma" w:hAnsi="Tahoma" w:cs="Tahoma"/>
        </w:rPr>
      </w:pPr>
    </w:p>
    <w:p w:rsidR="00BC619A" w:rsidRPr="00BC619A" w:rsidRDefault="00BC619A" w:rsidP="00002C9D">
      <w:pPr>
        <w:keepNext/>
        <w:keepLines/>
        <w:autoSpaceDE w:val="0"/>
        <w:autoSpaceDN w:val="0"/>
        <w:adjustRightInd w:val="0"/>
        <w:spacing w:after="0" w:line="312" w:lineRule="auto"/>
        <w:jc w:val="both"/>
        <w:rPr>
          <w:rFonts w:ascii="Tahoma" w:hAnsi="Tahoma" w:cs="Tahoma"/>
        </w:rPr>
      </w:pPr>
      <w:r w:rsidRPr="00BC619A">
        <w:rPr>
          <w:rFonts w:ascii="Tahoma" w:hAnsi="Tahoma" w:cs="Tahoma"/>
        </w:rPr>
        <w:t>ai sensi degli artt. 46 e 47 del D.P.R. n. 445/2000,</w:t>
      </w:r>
      <w:r w:rsidR="00E55CB8">
        <w:rPr>
          <w:rFonts w:ascii="Tahoma" w:hAnsi="Tahoma" w:cs="Tahoma"/>
        </w:rPr>
        <w:t xml:space="preserve"> </w:t>
      </w:r>
      <w:r w:rsidRPr="00BC619A">
        <w:rPr>
          <w:rFonts w:ascii="Tahoma" w:hAnsi="Tahoma" w:cs="Tahoma"/>
        </w:rPr>
        <w:t>consapevole della responsabilità penale cui può</w:t>
      </w:r>
      <w:r w:rsidR="00E55CB8">
        <w:rPr>
          <w:rFonts w:ascii="Tahoma" w:hAnsi="Tahoma" w:cs="Tahoma"/>
        </w:rPr>
        <w:t xml:space="preserve"> </w:t>
      </w:r>
      <w:r w:rsidRPr="00BC619A">
        <w:rPr>
          <w:rFonts w:ascii="Tahoma" w:hAnsi="Tahoma" w:cs="Tahoma"/>
        </w:rPr>
        <w:t>andare incontro nel caso di affermazioni mendaci e</w:t>
      </w:r>
      <w:r w:rsidR="00E55CB8">
        <w:rPr>
          <w:rFonts w:ascii="Tahoma" w:hAnsi="Tahoma" w:cs="Tahoma"/>
        </w:rPr>
        <w:t xml:space="preserve"> </w:t>
      </w:r>
      <w:r w:rsidRPr="00BC619A">
        <w:rPr>
          <w:rFonts w:ascii="Tahoma" w:hAnsi="Tahoma" w:cs="Tahoma"/>
        </w:rPr>
        <w:t>delle relative sanzioni penali di cui all'art. 76 del D.P.R. 445/2000, nonché delle conseguenze</w:t>
      </w:r>
      <w:r w:rsidR="00E55CB8">
        <w:rPr>
          <w:rFonts w:ascii="Tahoma" w:hAnsi="Tahoma" w:cs="Tahoma"/>
        </w:rPr>
        <w:t xml:space="preserve"> </w:t>
      </w:r>
      <w:r w:rsidRPr="00BC619A">
        <w:rPr>
          <w:rFonts w:ascii="Tahoma" w:hAnsi="Tahoma" w:cs="Tahoma"/>
        </w:rPr>
        <w:t>amministrative di esclusione dalle gare di cui al Decreto Legislativo n.50 del 18 aprile 2016 e alla</w:t>
      </w:r>
      <w:r w:rsidR="00E55CB8">
        <w:rPr>
          <w:rFonts w:ascii="Tahoma" w:hAnsi="Tahoma" w:cs="Tahoma"/>
        </w:rPr>
        <w:t xml:space="preserve"> </w:t>
      </w:r>
      <w:r w:rsidRPr="00BC619A">
        <w:rPr>
          <w:rFonts w:ascii="Tahoma" w:hAnsi="Tahoma" w:cs="Tahoma"/>
        </w:rPr>
        <w:t>normativa vigente in materia,</w:t>
      </w:r>
    </w:p>
    <w:p w:rsidR="00BC619A" w:rsidRDefault="00BC619A" w:rsidP="00002C9D">
      <w:pPr>
        <w:keepNext/>
        <w:keepLines/>
        <w:autoSpaceDE w:val="0"/>
        <w:autoSpaceDN w:val="0"/>
        <w:adjustRightInd w:val="0"/>
        <w:spacing w:before="120" w:after="120" w:line="240" w:lineRule="auto"/>
        <w:jc w:val="center"/>
        <w:rPr>
          <w:rFonts w:ascii="Tahoma" w:hAnsi="Tahoma" w:cs="Tahoma"/>
          <w:b/>
          <w:bCs/>
          <w:sz w:val="33"/>
          <w:szCs w:val="33"/>
        </w:rPr>
      </w:pPr>
      <w:r w:rsidRPr="00BC619A">
        <w:rPr>
          <w:rFonts w:ascii="Tahoma" w:hAnsi="Tahoma" w:cs="Tahoma"/>
          <w:b/>
          <w:bCs/>
          <w:sz w:val="33"/>
          <w:szCs w:val="33"/>
        </w:rPr>
        <w:t>DICHIARA</w:t>
      </w:r>
    </w:p>
    <w:p w:rsidR="00F80DB2" w:rsidRPr="00167F7E" w:rsidRDefault="00F80DB2" w:rsidP="00F80DB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che l’</w:t>
      </w:r>
      <w:r w:rsidR="001E1C0D">
        <w:rPr>
          <w:rFonts w:ascii="Tahoma" w:hAnsi="Tahoma" w:cs="Tahoma"/>
          <w:color w:val="000000"/>
        </w:rPr>
        <w:t>operatore economico</w:t>
      </w:r>
      <w:r w:rsidRPr="00167F7E">
        <w:rPr>
          <w:rFonts w:ascii="Tahoma" w:hAnsi="Tahoma" w:cs="Tahoma"/>
          <w:color w:val="000000"/>
        </w:rPr>
        <w:t xml:space="preserve"> è iscritt</w:t>
      </w:r>
      <w:r w:rsidR="007053D4">
        <w:rPr>
          <w:rFonts w:ascii="Tahoma" w:hAnsi="Tahoma" w:cs="Tahoma"/>
          <w:color w:val="000000"/>
        </w:rPr>
        <w:t>o</w:t>
      </w:r>
      <w:r w:rsidRPr="00167F7E">
        <w:rPr>
          <w:rFonts w:ascii="Tahoma" w:hAnsi="Tahoma" w:cs="Tahoma"/>
          <w:color w:val="000000"/>
        </w:rPr>
        <w:t xml:space="preserve"> nel REGISTRO DELLE IMPRESE istituito presso </w:t>
      </w:r>
      <w:smartTag w:uri="urn:schemas-microsoft-com:office:smarttags" w:element="PersonName">
        <w:smartTagPr>
          <w:attr w:name="ProductID" w:val="la CAMERA DI COMMERCIO"/>
        </w:smartTagPr>
        <w:r w:rsidRPr="00167F7E">
          <w:rPr>
            <w:rFonts w:ascii="Tahoma" w:hAnsi="Tahoma" w:cs="Tahoma"/>
            <w:color w:val="000000"/>
          </w:rPr>
          <w:t>la CAMERA DI COMMERCIO</w:t>
        </w:r>
      </w:smartTag>
      <w:r w:rsidRPr="00167F7E">
        <w:rPr>
          <w:rFonts w:ascii="Tahoma" w:hAnsi="Tahoma" w:cs="Tahoma"/>
          <w:color w:val="000000"/>
        </w:rPr>
        <w:t>, INDUSTRIA, ARTIGIANATO E AGRICOLTURA, o analogo registro in ambito comunitario, di ________________________________________ come segue:</w:t>
      </w:r>
    </w:p>
    <w:p w:rsidR="00F80DB2" w:rsidRPr="00167F7E" w:rsidRDefault="00F80DB2" w:rsidP="00F80DB2">
      <w:pPr>
        <w:keepNext/>
        <w:keepLines/>
        <w:numPr>
          <w:ilvl w:val="0"/>
          <w:numId w:val="14"/>
        </w:numPr>
        <w:tabs>
          <w:tab w:val="left" w:pos="360"/>
        </w:tabs>
        <w:suppressAutoHyphens/>
        <w:spacing w:after="0" w:line="264" w:lineRule="auto"/>
        <w:jc w:val="both"/>
        <w:rPr>
          <w:rFonts w:ascii="Tahoma" w:hAnsi="Tahoma" w:cs="Tahoma"/>
          <w:color w:val="000000"/>
        </w:rPr>
      </w:pPr>
      <w:r w:rsidRPr="00167F7E">
        <w:rPr>
          <w:rFonts w:ascii="Tahoma" w:hAnsi="Tahoma" w:cs="Tahoma"/>
          <w:color w:val="000000"/>
        </w:rPr>
        <w:t>numero di iscrizione_______________________________________________</w:t>
      </w:r>
    </w:p>
    <w:p w:rsidR="00F80DB2" w:rsidRPr="00167F7E" w:rsidRDefault="00F80DB2" w:rsidP="00F80DB2">
      <w:pPr>
        <w:keepNext/>
        <w:keepLines/>
        <w:numPr>
          <w:ilvl w:val="0"/>
          <w:numId w:val="14"/>
        </w:numPr>
        <w:tabs>
          <w:tab w:val="left" w:pos="360"/>
        </w:tabs>
        <w:suppressAutoHyphens/>
        <w:spacing w:after="0" w:line="264" w:lineRule="auto"/>
        <w:jc w:val="both"/>
        <w:rPr>
          <w:rFonts w:ascii="Tahoma" w:hAnsi="Tahoma" w:cs="Tahoma"/>
          <w:color w:val="000000"/>
        </w:rPr>
      </w:pPr>
      <w:r w:rsidRPr="00167F7E">
        <w:rPr>
          <w:rFonts w:ascii="Tahoma" w:hAnsi="Tahoma" w:cs="Tahoma"/>
          <w:color w:val="000000"/>
        </w:rPr>
        <w:t>data di iscrizione__________________________________________________</w:t>
      </w:r>
    </w:p>
    <w:p w:rsidR="00F80DB2" w:rsidRPr="00167F7E" w:rsidRDefault="00F80DB2" w:rsidP="00F80DB2">
      <w:pPr>
        <w:keepNext/>
        <w:keepLines/>
        <w:numPr>
          <w:ilvl w:val="0"/>
          <w:numId w:val="14"/>
        </w:numPr>
        <w:tabs>
          <w:tab w:val="left" w:pos="360"/>
        </w:tabs>
        <w:suppressAutoHyphens/>
        <w:spacing w:after="0" w:line="264" w:lineRule="auto"/>
        <w:jc w:val="both"/>
        <w:rPr>
          <w:rFonts w:ascii="Tahoma" w:hAnsi="Tahoma" w:cs="Tahoma"/>
          <w:color w:val="000000"/>
        </w:rPr>
      </w:pPr>
      <w:r w:rsidRPr="00167F7E">
        <w:rPr>
          <w:rFonts w:ascii="Tahoma" w:hAnsi="Tahoma" w:cs="Tahoma"/>
          <w:color w:val="000000"/>
        </w:rPr>
        <w:t>forma giuridica ____________________________________________</w:t>
      </w:r>
    </w:p>
    <w:p w:rsidR="00A03E59" w:rsidRDefault="00A03E59" w:rsidP="00F80DB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Pr>
          <w:rFonts w:ascii="Tahoma" w:hAnsi="Tahoma" w:cs="Tahoma"/>
          <w:color w:val="000000"/>
        </w:rPr>
        <w:t>Che la presente dichiarazione è resa</w:t>
      </w:r>
      <w:r w:rsidR="00DC25D1">
        <w:rPr>
          <w:rFonts w:ascii="Tahoma" w:hAnsi="Tahoma" w:cs="Tahoma"/>
          <w:color w:val="000000"/>
        </w:rPr>
        <w:t>:</w:t>
      </w:r>
    </w:p>
    <w:p w:rsidR="00A03E59" w:rsidRDefault="00A03E59" w:rsidP="00DC25D1">
      <w:pPr>
        <w:keepNext/>
        <w:keepLines/>
        <w:numPr>
          <w:ilvl w:val="1"/>
          <w:numId w:val="16"/>
        </w:numPr>
        <w:tabs>
          <w:tab w:val="left" w:pos="360"/>
        </w:tabs>
        <w:suppressAutoHyphens/>
        <w:spacing w:before="80" w:after="0" w:line="264" w:lineRule="auto"/>
        <w:ind w:left="714" w:hanging="357"/>
        <w:jc w:val="both"/>
        <w:rPr>
          <w:rFonts w:ascii="Tahoma" w:hAnsi="Tahoma" w:cs="Tahoma"/>
          <w:color w:val="000000"/>
        </w:rPr>
      </w:pPr>
      <w:r>
        <w:rPr>
          <w:rFonts w:ascii="Tahoma" w:hAnsi="Tahoma" w:cs="Tahoma"/>
          <w:color w:val="000000"/>
        </w:rPr>
        <w:t>Dal legale rappresentate solo in relazione alla propria posizione</w:t>
      </w:r>
    </w:p>
    <w:p w:rsidR="00A03E59" w:rsidRDefault="00A03E59" w:rsidP="001C7346">
      <w:pPr>
        <w:keepNext/>
        <w:keepLines/>
        <w:numPr>
          <w:ilvl w:val="1"/>
          <w:numId w:val="16"/>
        </w:numPr>
        <w:tabs>
          <w:tab w:val="left" w:pos="360"/>
        </w:tabs>
        <w:suppressAutoHyphens/>
        <w:spacing w:before="80" w:after="0" w:line="264" w:lineRule="auto"/>
        <w:ind w:left="714" w:hanging="357"/>
        <w:jc w:val="both"/>
        <w:rPr>
          <w:rFonts w:ascii="Tahoma" w:hAnsi="Tahoma" w:cs="Tahoma"/>
          <w:color w:val="000000"/>
        </w:rPr>
      </w:pPr>
      <w:r>
        <w:rPr>
          <w:rFonts w:ascii="Tahoma" w:hAnsi="Tahoma" w:cs="Tahoma"/>
          <w:color w:val="000000"/>
        </w:rPr>
        <w:t xml:space="preserve">Dal legale rappresentante in relazione alla propria posizione e a quella di tutti i soggetti elencati </w:t>
      </w:r>
      <w:r w:rsidR="00DC25D1">
        <w:rPr>
          <w:rFonts w:ascii="Tahoma" w:hAnsi="Tahoma" w:cs="Tahoma"/>
          <w:color w:val="000000"/>
        </w:rPr>
        <w:t>ai precedenti</w:t>
      </w:r>
      <w:r>
        <w:rPr>
          <w:rFonts w:ascii="Tahoma" w:hAnsi="Tahoma" w:cs="Tahoma"/>
          <w:color w:val="000000"/>
        </w:rPr>
        <w:t xml:space="preserve"> pun</w:t>
      </w:r>
      <w:r w:rsidR="00DC25D1">
        <w:rPr>
          <w:rFonts w:ascii="Tahoma" w:hAnsi="Tahoma" w:cs="Tahoma"/>
          <w:color w:val="000000"/>
        </w:rPr>
        <w:t>ti</w:t>
      </w:r>
      <w:r>
        <w:rPr>
          <w:rFonts w:ascii="Tahoma" w:hAnsi="Tahoma" w:cs="Tahoma"/>
          <w:color w:val="000000"/>
        </w:rPr>
        <w:t xml:space="preserve"> 2)</w:t>
      </w:r>
      <w:r w:rsidR="00DC25D1">
        <w:rPr>
          <w:rFonts w:ascii="Tahoma" w:hAnsi="Tahoma" w:cs="Tahoma"/>
          <w:color w:val="000000"/>
        </w:rPr>
        <w:t xml:space="preserve"> e 3)</w:t>
      </w:r>
    </w:p>
    <w:p w:rsidR="00DC25D1" w:rsidRDefault="00DC25D1" w:rsidP="00F80DB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930B8A">
        <w:rPr>
          <w:rFonts w:ascii="Tahoma" w:hAnsi="Tahoma" w:cs="Tahoma"/>
          <w:b/>
          <w:color w:val="000000"/>
        </w:rPr>
        <w:t>Barrare l’opzione</w:t>
      </w:r>
      <w:r>
        <w:rPr>
          <w:rStyle w:val="Rimandonotaapidipagina"/>
          <w:rFonts w:ascii="Tahoma" w:hAnsi="Tahoma" w:cs="Tahoma"/>
          <w:color w:val="000000"/>
        </w:rPr>
        <w:footnoteReference w:id="1"/>
      </w:r>
      <w:r>
        <w:rPr>
          <w:rFonts w:ascii="Tahoma" w:hAnsi="Tahoma" w:cs="Tahoma"/>
          <w:color w:val="000000"/>
        </w:rPr>
        <w:t>:</w:t>
      </w:r>
    </w:p>
    <w:p w:rsidR="00DC25D1" w:rsidRDefault="00DC25D1" w:rsidP="00DC25D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Pr>
          <w:rFonts w:ascii="Tahoma" w:hAnsi="Tahoma" w:cs="Tahoma"/>
          <w:color w:val="000000"/>
        </w:rPr>
        <w:t xml:space="preserve">Che il sottoscritto </w:t>
      </w:r>
      <w:r w:rsidRPr="00DC25D1">
        <w:rPr>
          <w:rFonts w:ascii="Tahoma" w:hAnsi="Tahoma" w:cs="Tahoma"/>
          <w:b/>
          <w:color w:val="000000"/>
          <w:u w:val="single"/>
        </w:rPr>
        <w:t>NON</w:t>
      </w:r>
      <w:r w:rsidRPr="00A03E59">
        <w:rPr>
          <w:rFonts w:ascii="Tahoma" w:hAnsi="Tahoma" w:cs="Tahoma"/>
          <w:color w:val="000000"/>
        </w:rPr>
        <w:t xml:space="preserve"> </w:t>
      </w:r>
      <w:r>
        <w:rPr>
          <w:rFonts w:ascii="Tahoma" w:hAnsi="Tahoma" w:cs="Tahoma"/>
          <w:color w:val="000000"/>
        </w:rPr>
        <w:t>è stato</w:t>
      </w:r>
      <w:r w:rsidRPr="00A03E59">
        <w:rPr>
          <w:rFonts w:ascii="Tahoma" w:hAnsi="Tahoma" w:cs="Tahoma"/>
          <w:color w:val="000000"/>
        </w:rPr>
        <w:t xml:space="preserve"> condannati con sentenza definitiva o decreto penale di condanna divenuto irrevocabile o sentenza di applicazione della pena richiesta ai sensi dell’articolo 444 del Codice di procedura penale per uno dei motivi indicati </w:t>
      </w:r>
      <w:r>
        <w:rPr>
          <w:rFonts w:ascii="Tahoma" w:hAnsi="Tahoma" w:cs="Tahoma"/>
          <w:color w:val="000000"/>
        </w:rPr>
        <w:t>all’art.80 c.1 del Codice</w:t>
      </w:r>
      <w:r w:rsidRPr="00A03E59">
        <w:rPr>
          <w:rFonts w:ascii="Tahoma" w:hAnsi="Tahoma" w:cs="Tahoma"/>
          <w:color w:val="000000"/>
        </w:rPr>
        <w:t xml:space="preserve"> con sentenza pronunciata non più di cinque anni fa o, indipendentemente dalla data della sentenza, in seguito alla quale sia ancora applicabile un periodo di esclusione stabilito direttamente nella sentenza ovvero desumibile ai sensi dell’art. 80 comma 10</w:t>
      </w:r>
    </w:p>
    <w:p w:rsidR="00A03E59" w:rsidRDefault="00A03E59" w:rsidP="00DC25D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Pr>
          <w:rFonts w:ascii="Tahoma" w:hAnsi="Tahoma" w:cs="Tahoma"/>
          <w:color w:val="000000"/>
        </w:rPr>
        <w:t>Che il sottoscritto e tutti i</w:t>
      </w:r>
      <w:r w:rsidRPr="00A03E59">
        <w:rPr>
          <w:rFonts w:ascii="Tahoma" w:hAnsi="Tahoma" w:cs="Tahoma"/>
          <w:color w:val="000000"/>
        </w:rPr>
        <w:t xml:space="preserve"> sogge</w:t>
      </w:r>
      <w:r w:rsidR="00EE4655">
        <w:rPr>
          <w:rFonts w:ascii="Tahoma" w:hAnsi="Tahoma" w:cs="Tahoma"/>
          <w:color w:val="000000"/>
        </w:rPr>
        <w:t>tti di cui all’art. 80 comma 3</w:t>
      </w:r>
      <w:r w:rsidRPr="00A03E59">
        <w:rPr>
          <w:rFonts w:ascii="Tahoma" w:hAnsi="Tahoma" w:cs="Tahoma"/>
          <w:color w:val="000000"/>
        </w:rPr>
        <w:t xml:space="preserve"> del Codice</w:t>
      </w:r>
      <w:r w:rsidR="00EE4655">
        <w:rPr>
          <w:rFonts w:ascii="Tahoma" w:hAnsi="Tahoma" w:cs="Tahoma"/>
          <w:color w:val="000000"/>
        </w:rPr>
        <w:t>,</w:t>
      </w:r>
      <w:r w:rsidR="00D76233">
        <w:rPr>
          <w:rFonts w:ascii="Tahoma" w:hAnsi="Tahoma" w:cs="Tahoma"/>
          <w:color w:val="000000"/>
        </w:rPr>
        <w:t xml:space="preserve"> </w:t>
      </w:r>
      <w:r w:rsidR="00414ABC" w:rsidRPr="00DC25D1">
        <w:rPr>
          <w:rFonts w:ascii="Tahoma" w:hAnsi="Tahoma" w:cs="Tahoma"/>
          <w:b/>
          <w:color w:val="000000"/>
          <w:u w:val="single"/>
        </w:rPr>
        <w:t>NON</w:t>
      </w:r>
      <w:r w:rsidRPr="00A03E59">
        <w:rPr>
          <w:rFonts w:ascii="Tahoma" w:hAnsi="Tahoma" w:cs="Tahoma"/>
          <w:color w:val="000000"/>
        </w:rPr>
        <w:t xml:space="preserve"> sono stati condannati con sentenza definitiva o decreto penale di condanna divenuto irrevocabile o sentenza di applicazione della pena richiesta ai sensi dell’articolo 444 del Codice di procedura penale per uno dei motivi </w:t>
      </w:r>
      <w:r w:rsidR="00DC25D1" w:rsidRPr="00A03E59">
        <w:rPr>
          <w:rFonts w:ascii="Tahoma" w:hAnsi="Tahoma" w:cs="Tahoma"/>
          <w:color w:val="000000"/>
        </w:rPr>
        <w:t xml:space="preserve">indicati </w:t>
      </w:r>
      <w:r w:rsidR="00DC25D1">
        <w:rPr>
          <w:rFonts w:ascii="Tahoma" w:hAnsi="Tahoma" w:cs="Tahoma"/>
          <w:color w:val="000000"/>
        </w:rPr>
        <w:t>all’art.80 c.1 del Codice</w:t>
      </w:r>
      <w:r w:rsidR="00DC25D1" w:rsidRPr="00A03E59">
        <w:rPr>
          <w:rFonts w:ascii="Tahoma" w:hAnsi="Tahoma" w:cs="Tahoma"/>
          <w:color w:val="000000"/>
        </w:rPr>
        <w:t xml:space="preserve"> </w:t>
      </w:r>
      <w:r w:rsidRPr="00A03E59">
        <w:rPr>
          <w:rFonts w:ascii="Tahoma" w:hAnsi="Tahoma" w:cs="Tahoma"/>
          <w:color w:val="000000"/>
        </w:rPr>
        <w:t>con sentenza pronunciata non più di cinque anni fa o, indipendentemente dalla data della sentenza, in seguito alla quale sia ancora applicabile un periodo di esclusione stabilito direttamente nella sentenza ovvero desumibile ai sensi dell’art. 80 comma 10</w:t>
      </w:r>
      <w:r w:rsidR="001C7346">
        <w:rPr>
          <w:rFonts w:ascii="Tahoma" w:hAnsi="Tahoma" w:cs="Tahoma"/>
          <w:color w:val="000000"/>
        </w:rPr>
        <w:t>;</w:t>
      </w:r>
    </w:p>
    <w:p w:rsidR="00DC25D1" w:rsidRDefault="00DC25D1" w:rsidP="00DC25D1">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Pr>
          <w:rFonts w:ascii="Tahoma" w:hAnsi="Tahoma" w:cs="Tahoma"/>
          <w:color w:val="000000"/>
        </w:rPr>
        <w:lastRenderedPageBreak/>
        <w:t>Barrare l’opzione</w:t>
      </w:r>
      <w:r>
        <w:rPr>
          <w:rStyle w:val="Rimandonotaapidipagina"/>
          <w:rFonts w:ascii="Tahoma" w:hAnsi="Tahoma" w:cs="Tahoma"/>
          <w:color w:val="000000"/>
        </w:rPr>
        <w:footnoteReference w:id="2"/>
      </w:r>
      <w:r>
        <w:rPr>
          <w:rFonts w:ascii="Tahoma" w:hAnsi="Tahoma" w:cs="Tahoma"/>
          <w:color w:val="000000"/>
        </w:rPr>
        <w:t>:</w:t>
      </w:r>
    </w:p>
    <w:p w:rsidR="00DC25D1" w:rsidRDefault="00DC25D1" w:rsidP="00DC25D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DC25D1">
        <w:rPr>
          <w:rFonts w:ascii="Tahoma" w:hAnsi="Tahoma" w:cs="Tahoma"/>
          <w:color w:val="000000"/>
        </w:rPr>
        <w:t>Che</w:t>
      </w:r>
      <w:r>
        <w:rPr>
          <w:rFonts w:ascii="Tahoma" w:hAnsi="Tahoma" w:cs="Tahoma"/>
          <w:b/>
          <w:color w:val="000000"/>
        </w:rPr>
        <w:t xml:space="preserve"> NON</w:t>
      </w:r>
      <w:r w:rsidRPr="00DC25D1">
        <w:rPr>
          <w:rFonts w:ascii="Tahoma" w:hAnsi="Tahoma" w:cs="Tahoma"/>
          <w:color w:val="000000"/>
        </w:rPr>
        <w:t xml:space="preserve"> </w:t>
      </w:r>
      <w:r>
        <w:rPr>
          <w:rFonts w:ascii="Tahoma" w:hAnsi="Tahoma" w:cs="Tahoma"/>
          <w:color w:val="000000"/>
        </w:rPr>
        <w:t>s</w:t>
      </w:r>
      <w:r w:rsidRPr="00DC25D1">
        <w:rPr>
          <w:rFonts w:ascii="Tahoma" w:hAnsi="Tahoma" w:cs="Tahoma"/>
          <w:color w:val="000000"/>
        </w:rPr>
        <w:t xml:space="preserve">ussistono a carico </w:t>
      </w:r>
      <w:r>
        <w:rPr>
          <w:rFonts w:ascii="Tahoma" w:hAnsi="Tahoma" w:cs="Tahoma"/>
          <w:color w:val="000000"/>
        </w:rPr>
        <w:t>del sottoscritto</w:t>
      </w:r>
      <w:r w:rsidRPr="00DC25D1">
        <w:rPr>
          <w:rFonts w:ascii="Tahoma" w:hAnsi="Tahoma" w:cs="Tahoma"/>
          <w:color w:val="000000"/>
        </w:rPr>
        <w:t xml:space="preserv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w:t>
      </w:r>
      <w:r>
        <w:rPr>
          <w:rFonts w:ascii="Tahoma" w:hAnsi="Tahoma" w:cs="Tahoma"/>
          <w:color w:val="000000"/>
        </w:rPr>
        <w:t>, del Codice)</w:t>
      </w:r>
    </w:p>
    <w:p w:rsidR="00DC25D1" w:rsidRPr="00DC25D1" w:rsidRDefault="00DC25D1" w:rsidP="00DC25D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Pr>
          <w:rFonts w:ascii="Tahoma" w:hAnsi="Tahoma" w:cs="Tahoma"/>
          <w:color w:val="000000"/>
        </w:rPr>
        <w:t xml:space="preserve">Che </w:t>
      </w:r>
      <w:r w:rsidRPr="00DC25D1">
        <w:rPr>
          <w:rFonts w:ascii="Tahoma" w:hAnsi="Tahoma" w:cs="Tahoma"/>
          <w:b/>
          <w:color w:val="000000"/>
          <w:u w:val="single"/>
        </w:rPr>
        <w:t>NON</w:t>
      </w:r>
      <w:r>
        <w:rPr>
          <w:rFonts w:ascii="Tahoma" w:hAnsi="Tahoma" w:cs="Tahoma"/>
          <w:b/>
          <w:color w:val="000000"/>
        </w:rPr>
        <w:t xml:space="preserve"> </w:t>
      </w:r>
      <w:r>
        <w:rPr>
          <w:rFonts w:ascii="Tahoma" w:hAnsi="Tahoma" w:cs="Tahoma"/>
          <w:color w:val="000000"/>
        </w:rPr>
        <w:t>sussistono a carico del sottoscritto e di tutti i</w:t>
      </w:r>
      <w:r w:rsidRPr="00A03E59">
        <w:rPr>
          <w:rFonts w:ascii="Tahoma" w:hAnsi="Tahoma" w:cs="Tahoma"/>
          <w:color w:val="000000"/>
        </w:rPr>
        <w:t xml:space="preserve"> soggetti di cui all’art. 80</w:t>
      </w:r>
      <w:r w:rsidR="00EE4655">
        <w:rPr>
          <w:rFonts w:ascii="Tahoma" w:hAnsi="Tahoma" w:cs="Tahoma"/>
          <w:color w:val="000000"/>
        </w:rPr>
        <w:t xml:space="preserve"> comma 3</w:t>
      </w:r>
      <w:r w:rsidRPr="00A03E59">
        <w:rPr>
          <w:rFonts w:ascii="Tahoma" w:hAnsi="Tahoma" w:cs="Tahoma"/>
          <w:color w:val="000000"/>
        </w:rPr>
        <w:t xml:space="preserve"> del Codice</w:t>
      </w:r>
      <w:r>
        <w:rPr>
          <w:rFonts w:ascii="Tahoma" w:hAnsi="Tahoma" w:cs="Tahoma"/>
          <w:color w:val="000000"/>
        </w:rPr>
        <w:t>,</w:t>
      </w:r>
      <w:r w:rsidRPr="00DC25D1">
        <w:rPr>
          <w:rFonts w:ascii="Tahoma" w:hAnsi="Tahoma" w:cs="Tahoma"/>
          <w:color w:val="000000"/>
        </w:rPr>
        <w:t xml:space="preserv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w:t>
      </w:r>
      <w:r>
        <w:rPr>
          <w:rFonts w:ascii="Tahoma" w:hAnsi="Tahoma" w:cs="Tahoma"/>
          <w:color w:val="000000"/>
        </w:rPr>
        <w:t>, del Codice)</w:t>
      </w:r>
      <w:r w:rsidRPr="00DC25D1">
        <w:rPr>
          <w:rFonts w:ascii="Tahoma" w:hAnsi="Tahoma" w:cs="Tahoma"/>
          <w:color w:val="000000"/>
        </w:rPr>
        <w:t>;</w:t>
      </w:r>
    </w:p>
    <w:p w:rsidR="00373CF1" w:rsidRDefault="00373CF1" w:rsidP="001E1C0D">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373CF1">
        <w:rPr>
          <w:rFonts w:ascii="Tahoma" w:hAnsi="Tahoma" w:cs="Tahoma"/>
          <w:color w:val="000000"/>
        </w:rPr>
        <w:t xml:space="preserve">L'operatore economico è una microimpresa, oppure un'impresa piccola o media </w:t>
      </w:r>
      <w:r>
        <w:rPr>
          <w:rFonts w:ascii="Tahoma" w:hAnsi="Tahoma" w:cs="Tahoma"/>
          <w:color w:val="000000"/>
        </w:rPr>
        <w:t>(barrare l’opzione)</w:t>
      </w:r>
      <w:r>
        <w:rPr>
          <w:rStyle w:val="Rimandonotaapidipagina"/>
          <w:rFonts w:ascii="Tahoma" w:hAnsi="Tahoma" w:cs="Tahoma"/>
          <w:color w:val="000000"/>
        </w:rPr>
        <w:footnoteReference w:id="3"/>
      </w:r>
      <w:r>
        <w:rPr>
          <w:rFonts w:ascii="Tahoma" w:hAnsi="Tahoma" w:cs="Tahoma"/>
          <w:color w:val="000000"/>
        </w:rPr>
        <w:t>:</w:t>
      </w:r>
    </w:p>
    <w:p w:rsidR="00373CF1" w:rsidRDefault="00373CF1" w:rsidP="00373CF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373CF1">
        <w:rPr>
          <w:rFonts w:ascii="Tahoma" w:hAnsi="Tahoma" w:cs="Tahoma"/>
          <w:color w:val="000000"/>
        </w:rPr>
        <w:t xml:space="preserve"> Sì </w:t>
      </w:r>
    </w:p>
    <w:p w:rsidR="00373CF1" w:rsidRDefault="00373CF1" w:rsidP="00373CF1">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373CF1">
        <w:rPr>
          <w:rFonts w:ascii="Tahoma" w:hAnsi="Tahoma" w:cs="Tahoma"/>
          <w:color w:val="000000"/>
        </w:rPr>
        <w:t>No</w:t>
      </w:r>
    </w:p>
    <w:p w:rsidR="001E1C0D" w:rsidRDefault="001E1C0D" w:rsidP="001E1C0D">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Pr>
          <w:rFonts w:ascii="Tahoma" w:hAnsi="Tahoma" w:cs="Tahoma"/>
          <w:color w:val="000000"/>
        </w:rPr>
        <w:t>Che l</w:t>
      </w:r>
      <w:r w:rsidRPr="001C7346">
        <w:rPr>
          <w:rFonts w:ascii="Tahoma" w:hAnsi="Tahoma" w:cs="Tahoma"/>
          <w:color w:val="000000"/>
        </w:rPr>
        <w:t>'operatore economico ha soddisfatto tutti gli obblighi relativi al pagamento di imposte, tasse o contributi previdenziali, sia nel paese dove è stabilito sia nello Stato membro dell'amministrazione aggiudica</w:t>
      </w:r>
      <w:r>
        <w:rPr>
          <w:rFonts w:ascii="Tahoma" w:hAnsi="Tahoma" w:cs="Tahoma"/>
          <w:color w:val="000000"/>
        </w:rPr>
        <w:t>trice o dell'ente aggiudicatore (ai sensi dell’art.80 comma 4 del Codice)</w:t>
      </w:r>
    </w:p>
    <w:p w:rsidR="00F70303" w:rsidRPr="00167F7E" w:rsidRDefault="00F70303" w:rsidP="00F70303">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 xml:space="preserve">che </w:t>
      </w:r>
      <w:r>
        <w:rPr>
          <w:rFonts w:ascii="Tahoma" w:hAnsi="Tahoma" w:cs="Tahoma"/>
          <w:color w:val="000000"/>
        </w:rPr>
        <w:t>l</w:t>
      </w:r>
      <w:r w:rsidRPr="001C7346">
        <w:rPr>
          <w:rFonts w:ascii="Tahoma" w:hAnsi="Tahoma" w:cs="Tahoma"/>
          <w:color w:val="000000"/>
        </w:rPr>
        <w:t xml:space="preserve">'operatore economico </w:t>
      </w:r>
      <w:r w:rsidRPr="00167F7E">
        <w:rPr>
          <w:rFonts w:ascii="Tahoma" w:hAnsi="Tahoma" w:cs="Tahoma"/>
          <w:color w:val="000000"/>
        </w:rPr>
        <w:t xml:space="preserve">non ha commesso </w:t>
      </w:r>
      <w:r>
        <w:rPr>
          <w:rFonts w:ascii="Tahoma" w:hAnsi="Tahoma" w:cs="Tahoma"/>
          <w:color w:val="000000"/>
        </w:rPr>
        <w:t>gravi infrazioni</w:t>
      </w:r>
      <w:r w:rsidRPr="00167F7E">
        <w:rPr>
          <w:rFonts w:ascii="Tahoma" w:hAnsi="Tahoma" w:cs="Tahoma"/>
          <w:color w:val="000000"/>
        </w:rPr>
        <w:t xml:space="preserve"> de</w:t>
      </w:r>
      <w:r>
        <w:rPr>
          <w:rFonts w:ascii="Tahoma" w:hAnsi="Tahoma" w:cs="Tahoma"/>
          <w:color w:val="000000"/>
        </w:rPr>
        <w:t xml:space="preserve">bitamente </w:t>
      </w:r>
      <w:r w:rsidRPr="00167F7E">
        <w:rPr>
          <w:rFonts w:ascii="Tahoma" w:hAnsi="Tahoma" w:cs="Tahoma"/>
          <w:color w:val="000000"/>
        </w:rPr>
        <w:t xml:space="preserve">accertate alle norme in materia di </w:t>
      </w:r>
      <w:r>
        <w:rPr>
          <w:rFonts w:ascii="Tahoma" w:hAnsi="Tahoma" w:cs="Tahoma"/>
          <w:color w:val="000000"/>
        </w:rPr>
        <w:t xml:space="preserve">salute e </w:t>
      </w:r>
      <w:r w:rsidRPr="00167F7E">
        <w:rPr>
          <w:rFonts w:ascii="Tahoma" w:hAnsi="Tahoma" w:cs="Tahoma"/>
          <w:color w:val="000000"/>
        </w:rPr>
        <w:t>sicurezza</w:t>
      </w:r>
      <w:r>
        <w:rPr>
          <w:rFonts w:ascii="Tahoma" w:hAnsi="Tahoma" w:cs="Tahoma"/>
          <w:color w:val="000000"/>
        </w:rPr>
        <w:t xml:space="preserve"> sul lavoro </w:t>
      </w:r>
      <w:r w:rsidRPr="00167F7E">
        <w:rPr>
          <w:rFonts w:ascii="Tahoma" w:hAnsi="Tahoma" w:cs="Tahoma"/>
          <w:color w:val="000000"/>
        </w:rPr>
        <w:t xml:space="preserve"> </w:t>
      </w:r>
      <w:r>
        <w:rPr>
          <w:rFonts w:ascii="Tahoma" w:hAnsi="Tahoma" w:cs="Tahoma"/>
          <w:color w:val="000000"/>
        </w:rPr>
        <w:t>nonché agli obblighi di cui all’art.30 comma 3 del codice</w:t>
      </w:r>
      <w:r w:rsidRPr="00167F7E">
        <w:rPr>
          <w:rFonts w:ascii="Tahoma" w:hAnsi="Tahoma" w:cs="Tahoma"/>
          <w:color w:val="000000"/>
        </w:rPr>
        <w:t xml:space="preserve"> (art.</w:t>
      </w:r>
      <w:r>
        <w:rPr>
          <w:rFonts w:ascii="Tahoma" w:hAnsi="Tahoma" w:cs="Tahoma"/>
          <w:color w:val="000000"/>
        </w:rPr>
        <w:t>80</w:t>
      </w:r>
      <w:r w:rsidRPr="00167F7E">
        <w:rPr>
          <w:rFonts w:ascii="Tahoma" w:hAnsi="Tahoma" w:cs="Tahoma"/>
          <w:color w:val="000000"/>
        </w:rPr>
        <w:t xml:space="preserve"> comma </w:t>
      </w:r>
      <w:r>
        <w:rPr>
          <w:rFonts w:ascii="Tahoma" w:hAnsi="Tahoma" w:cs="Tahoma"/>
          <w:color w:val="000000"/>
        </w:rPr>
        <w:t>5 lett. a</w:t>
      </w:r>
      <w:r w:rsidRPr="00167F7E">
        <w:rPr>
          <w:rFonts w:ascii="Tahoma" w:hAnsi="Tahoma" w:cs="Tahoma"/>
          <w:color w:val="000000"/>
        </w:rPr>
        <w:t xml:space="preserve">) </w:t>
      </w:r>
      <w:r w:rsidR="001E1C0D">
        <w:rPr>
          <w:rFonts w:ascii="Tahoma" w:hAnsi="Tahoma" w:cs="Tahoma"/>
          <w:color w:val="000000"/>
        </w:rPr>
        <w:t>D.Lgs.50/2016</w:t>
      </w:r>
      <w:r w:rsidRPr="00167F7E">
        <w:rPr>
          <w:rFonts w:ascii="Tahoma" w:hAnsi="Tahoma" w:cs="Tahoma"/>
          <w:color w:val="000000"/>
        </w:rPr>
        <w:t>);</w:t>
      </w:r>
    </w:p>
    <w:p w:rsidR="00F80DB2" w:rsidRPr="00167F7E" w:rsidRDefault="00F80DB2" w:rsidP="00F80DB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che l’</w:t>
      </w:r>
      <w:r w:rsidR="001E1C0D">
        <w:rPr>
          <w:rFonts w:ascii="Tahoma" w:hAnsi="Tahoma" w:cs="Tahoma"/>
          <w:color w:val="000000"/>
        </w:rPr>
        <w:t>operatore economico</w:t>
      </w:r>
      <w:r w:rsidRPr="00167F7E">
        <w:rPr>
          <w:rFonts w:ascii="Tahoma" w:hAnsi="Tahoma" w:cs="Tahoma"/>
          <w:color w:val="000000"/>
        </w:rPr>
        <w:t xml:space="preserve"> non si trova in stato di fallimento, di liquidazione coatta, di concordato preventivo, o nei </w:t>
      </w:r>
      <w:r>
        <w:rPr>
          <w:rFonts w:ascii="Tahoma" w:hAnsi="Tahoma" w:cs="Tahoma"/>
          <w:color w:val="000000"/>
        </w:rPr>
        <w:t>propri</w:t>
      </w:r>
      <w:r w:rsidRPr="00167F7E">
        <w:rPr>
          <w:rFonts w:ascii="Tahoma" w:hAnsi="Tahoma" w:cs="Tahoma"/>
          <w:color w:val="000000"/>
        </w:rPr>
        <w:t xml:space="preserve"> riguardi</w:t>
      </w:r>
      <w:r>
        <w:rPr>
          <w:rFonts w:ascii="Tahoma" w:hAnsi="Tahoma" w:cs="Tahoma"/>
          <w:color w:val="000000"/>
        </w:rPr>
        <w:t xml:space="preserve"> non è</w:t>
      </w:r>
      <w:r w:rsidRPr="00167F7E">
        <w:rPr>
          <w:rFonts w:ascii="Tahoma" w:hAnsi="Tahoma" w:cs="Tahoma"/>
          <w:color w:val="000000"/>
        </w:rPr>
        <w:t xml:space="preserve"> in corso un procedimento per la dichiarazione di una di tali situazioni (art.8</w:t>
      </w:r>
      <w:r w:rsidR="006145BC">
        <w:rPr>
          <w:rFonts w:ascii="Tahoma" w:hAnsi="Tahoma" w:cs="Tahoma"/>
          <w:color w:val="000000"/>
        </w:rPr>
        <w:t>0</w:t>
      </w:r>
      <w:r w:rsidR="00CA2C8C">
        <w:rPr>
          <w:rFonts w:ascii="Tahoma" w:hAnsi="Tahoma" w:cs="Tahoma"/>
          <w:color w:val="000000"/>
        </w:rPr>
        <w:t>, comma 5 lett. b</w:t>
      </w:r>
      <w:r w:rsidRPr="00167F7E">
        <w:rPr>
          <w:rFonts w:ascii="Tahoma" w:hAnsi="Tahoma" w:cs="Tahoma"/>
          <w:color w:val="000000"/>
        </w:rPr>
        <w:t>) D.Lgs.</w:t>
      </w:r>
      <w:r w:rsidR="00CA2C8C">
        <w:rPr>
          <w:rFonts w:ascii="Tahoma" w:hAnsi="Tahoma" w:cs="Tahoma"/>
          <w:color w:val="000000"/>
        </w:rPr>
        <w:t>50</w:t>
      </w:r>
      <w:r w:rsidRPr="00167F7E">
        <w:rPr>
          <w:rFonts w:ascii="Tahoma" w:hAnsi="Tahoma" w:cs="Tahoma"/>
          <w:color w:val="000000"/>
        </w:rPr>
        <w:t>/2</w:t>
      </w:r>
      <w:r w:rsidR="00CA2C8C">
        <w:rPr>
          <w:rFonts w:ascii="Tahoma" w:hAnsi="Tahoma" w:cs="Tahoma"/>
          <w:color w:val="000000"/>
        </w:rPr>
        <w:t>01</w:t>
      </w:r>
      <w:r w:rsidRPr="00167F7E">
        <w:rPr>
          <w:rFonts w:ascii="Tahoma" w:hAnsi="Tahoma" w:cs="Tahoma"/>
          <w:color w:val="000000"/>
        </w:rPr>
        <w:t>6);</w:t>
      </w:r>
    </w:p>
    <w:p w:rsidR="001E1C0D" w:rsidRPr="00167F7E" w:rsidRDefault="001E1C0D" w:rsidP="001E1C0D">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che l’</w:t>
      </w:r>
      <w:r>
        <w:rPr>
          <w:rFonts w:ascii="Tahoma" w:hAnsi="Tahoma" w:cs="Tahoma"/>
          <w:color w:val="000000"/>
        </w:rPr>
        <w:t>operatore economico</w:t>
      </w:r>
      <w:r w:rsidRPr="00167F7E">
        <w:rPr>
          <w:rFonts w:ascii="Tahoma" w:hAnsi="Tahoma" w:cs="Tahoma"/>
          <w:color w:val="000000"/>
        </w:rPr>
        <w:t xml:space="preserve"> non </w:t>
      </w:r>
      <w:r>
        <w:rPr>
          <w:rFonts w:ascii="Tahoma" w:hAnsi="Tahoma" w:cs="Tahoma"/>
          <w:color w:val="000000"/>
        </w:rPr>
        <w:t>si è reso colpevole di gravi illeciti professionali</w:t>
      </w:r>
      <w:r w:rsidRPr="00167F7E">
        <w:rPr>
          <w:rFonts w:ascii="Tahoma" w:hAnsi="Tahoma" w:cs="Tahoma"/>
          <w:color w:val="000000"/>
        </w:rPr>
        <w:t xml:space="preserve"> (art.</w:t>
      </w:r>
      <w:r>
        <w:rPr>
          <w:rFonts w:ascii="Tahoma" w:hAnsi="Tahoma" w:cs="Tahoma"/>
          <w:color w:val="000000"/>
        </w:rPr>
        <w:t>80</w:t>
      </w:r>
      <w:r w:rsidRPr="00167F7E">
        <w:rPr>
          <w:rFonts w:ascii="Tahoma" w:hAnsi="Tahoma" w:cs="Tahoma"/>
          <w:color w:val="000000"/>
        </w:rPr>
        <w:t xml:space="preserve"> comma </w:t>
      </w:r>
      <w:r>
        <w:rPr>
          <w:rFonts w:ascii="Tahoma" w:hAnsi="Tahoma" w:cs="Tahoma"/>
          <w:color w:val="000000"/>
        </w:rPr>
        <w:t>5</w:t>
      </w:r>
      <w:r w:rsidRPr="00167F7E">
        <w:rPr>
          <w:rFonts w:ascii="Tahoma" w:hAnsi="Tahoma" w:cs="Tahoma"/>
          <w:color w:val="000000"/>
        </w:rPr>
        <w:t xml:space="preserve"> lett. </w:t>
      </w:r>
      <w:r>
        <w:rPr>
          <w:rFonts w:ascii="Tahoma" w:hAnsi="Tahoma" w:cs="Tahoma"/>
          <w:color w:val="000000"/>
        </w:rPr>
        <w:t>c</w:t>
      </w:r>
      <w:r w:rsidRPr="00167F7E">
        <w:rPr>
          <w:rFonts w:ascii="Tahoma" w:hAnsi="Tahoma" w:cs="Tahoma"/>
          <w:color w:val="000000"/>
        </w:rPr>
        <w:t xml:space="preserve">) </w:t>
      </w:r>
      <w:r>
        <w:rPr>
          <w:rFonts w:ascii="Tahoma" w:hAnsi="Tahoma" w:cs="Tahoma"/>
          <w:color w:val="000000"/>
        </w:rPr>
        <w:t>D.Lgs.50/2016</w:t>
      </w:r>
      <w:r w:rsidRPr="00167F7E">
        <w:rPr>
          <w:rFonts w:ascii="Tahoma" w:hAnsi="Tahoma" w:cs="Tahoma"/>
          <w:color w:val="000000"/>
        </w:rPr>
        <w:t>);</w:t>
      </w:r>
    </w:p>
    <w:p w:rsidR="00160893" w:rsidRDefault="00160893" w:rsidP="00F80DB2">
      <w:pPr>
        <w:keepNext/>
        <w:keepLines/>
        <w:numPr>
          <w:ilvl w:val="0"/>
          <w:numId w:val="12"/>
        </w:numPr>
        <w:suppressAutoHyphens/>
        <w:spacing w:before="160" w:after="0" w:line="264" w:lineRule="auto"/>
        <w:ind w:left="357" w:hanging="357"/>
        <w:jc w:val="both"/>
        <w:rPr>
          <w:rFonts w:ascii="Tahoma" w:hAnsi="Tahoma" w:cs="Tahoma"/>
          <w:color w:val="000000"/>
        </w:rPr>
      </w:pPr>
      <w:r>
        <w:rPr>
          <w:rFonts w:ascii="Tahoma" w:hAnsi="Tahoma" w:cs="Tahoma"/>
          <w:color w:val="000000"/>
        </w:rPr>
        <w:t xml:space="preserve">che l’operatore economico </w:t>
      </w:r>
      <w:r w:rsidR="00DA30A2">
        <w:rPr>
          <w:rFonts w:ascii="Tahoma" w:hAnsi="Tahoma" w:cs="Tahoma"/>
          <w:color w:val="000000"/>
        </w:rPr>
        <w:t>non si trova, per quanto</w:t>
      </w:r>
      <w:r w:rsidR="00DA30A2" w:rsidRPr="00DA30A2">
        <w:rPr>
          <w:rFonts w:ascii="Tahoma" w:hAnsi="Tahoma" w:cs="Tahoma"/>
          <w:color w:val="000000"/>
        </w:rPr>
        <w:t xml:space="preserve"> a conoscenza</w:t>
      </w:r>
      <w:r w:rsidR="00DA30A2">
        <w:rPr>
          <w:rFonts w:ascii="Tahoma" w:hAnsi="Tahoma" w:cs="Tahoma"/>
          <w:color w:val="000000"/>
        </w:rPr>
        <w:t>,</w:t>
      </w:r>
      <w:r w:rsidR="00DA30A2" w:rsidRPr="00DA30A2">
        <w:rPr>
          <w:rFonts w:ascii="Tahoma" w:hAnsi="Tahoma" w:cs="Tahoma"/>
          <w:color w:val="000000"/>
        </w:rPr>
        <w:t xml:space="preserve"> </w:t>
      </w:r>
      <w:r w:rsidR="00DA30A2">
        <w:rPr>
          <w:rFonts w:ascii="Tahoma" w:hAnsi="Tahoma" w:cs="Tahoma"/>
          <w:color w:val="000000"/>
        </w:rPr>
        <w:t>in</w:t>
      </w:r>
      <w:r w:rsidR="00DA30A2" w:rsidRPr="00DA30A2">
        <w:rPr>
          <w:rFonts w:ascii="Tahoma" w:hAnsi="Tahoma" w:cs="Tahoma"/>
          <w:color w:val="000000"/>
        </w:rPr>
        <w:t xml:space="preserve"> </w:t>
      </w:r>
      <w:r w:rsidR="00DA30A2">
        <w:rPr>
          <w:rFonts w:ascii="Tahoma" w:hAnsi="Tahoma" w:cs="Tahoma"/>
          <w:color w:val="000000"/>
        </w:rPr>
        <w:t>situazioni di</w:t>
      </w:r>
      <w:r w:rsidR="00DA30A2" w:rsidRPr="00DA30A2">
        <w:rPr>
          <w:rFonts w:ascii="Tahoma" w:hAnsi="Tahoma" w:cs="Tahoma"/>
          <w:color w:val="000000"/>
        </w:rPr>
        <w:t xml:space="preserve"> conflitto di interessi) legato alla sua partecipazione alla procedura di appalto (articolo 80, comma 5, lett. d) del </w:t>
      </w:r>
      <w:r w:rsidR="00DA30A2">
        <w:rPr>
          <w:rFonts w:ascii="Tahoma" w:hAnsi="Tahoma" w:cs="Tahoma"/>
          <w:color w:val="000000"/>
        </w:rPr>
        <w:t>D.Lgs.50/2016</w:t>
      </w:r>
      <w:r w:rsidR="00DA30A2" w:rsidRPr="00DA30A2">
        <w:rPr>
          <w:rFonts w:ascii="Tahoma" w:hAnsi="Tahoma" w:cs="Tahoma"/>
          <w:color w:val="000000"/>
        </w:rPr>
        <w:t>)</w:t>
      </w:r>
      <w:r w:rsidR="00DA30A2">
        <w:rPr>
          <w:rFonts w:ascii="Tahoma" w:hAnsi="Tahoma" w:cs="Tahoma"/>
          <w:color w:val="000000"/>
        </w:rPr>
        <w:t>;</w:t>
      </w:r>
    </w:p>
    <w:p w:rsidR="00DA30A2" w:rsidRDefault="00DA30A2" w:rsidP="00F80DB2">
      <w:pPr>
        <w:keepNext/>
        <w:keepLines/>
        <w:numPr>
          <w:ilvl w:val="0"/>
          <w:numId w:val="12"/>
        </w:numPr>
        <w:suppressAutoHyphens/>
        <w:spacing w:before="160" w:after="0" w:line="264" w:lineRule="auto"/>
        <w:ind w:left="357" w:hanging="357"/>
        <w:jc w:val="both"/>
        <w:rPr>
          <w:rFonts w:ascii="Tahoma" w:hAnsi="Tahoma" w:cs="Tahoma"/>
          <w:color w:val="000000"/>
        </w:rPr>
      </w:pPr>
      <w:r>
        <w:rPr>
          <w:rFonts w:ascii="Tahoma" w:hAnsi="Tahoma" w:cs="Tahoma"/>
          <w:color w:val="000000"/>
        </w:rPr>
        <w:lastRenderedPageBreak/>
        <w:t>che l</w:t>
      </w:r>
      <w:r w:rsidRPr="00DA30A2">
        <w:rPr>
          <w:rFonts w:ascii="Tahoma" w:hAnsi="Tahoma" w:cs="Tahoma"/>
          <w:color w:val="000000"/>
        </w:rPr>
        <w:t xml:space="preserve">'operatore economico o un'impresa a lui collegata </w:t>
      </w:r>
      <w:r>
        <w:rPr>
          <w:rFonts w:ascii="Tahoma" w:hAnsi="Tahoma" w:cs="Tahoma"/>
          <w:color w:val="000000"/>
        </w:rPr>
        <w:t xml:space="preserve">non </w:t>
      </w:r>
      <w:r w:rsidRPr="00DA30A2">
        <w:rPr>
          <w:rFonts w:ascii="Tahoma" w:hAnsi="Tahoma" w:cs="Tahoma"/>
          <w:color w:val="000000"/>
        </w:rPr>
        <w:t xml:space="preserve">ha fornito consulenza all'amministrazione aggiudicatrice o </w:t>
      </w:r>
      <w:r>
        <w:rPr>
          <w:rFonts w:ascii="Tahoma" w:hAnsi="Tahoma" w:cs="Tahoma"/>
          <w:color w:val="000000"/>
        </w:rPr>
        <w:t xml:space="preserve">non </w:t>
      </w:r>
      <w:r w:rsidRPr="00DA30A2">
        <w:rPr>
          <w:rFonts w:ascii="Tahoma" w:hAnsi="Tahoma" w:cs="Tahoma"/>
          <w:color w:val="000000"/>
        </w:rPr>
        <w:t>ha altrimenti partecipato alla preparazione della procedura d'aggiudicazione (articolo 80, comma 5, lett. e)</w:t>
      </w:r>
      <w:r>
        <w:rPr>
          <w:rFonts w:ascii="Tahoma" w:hAnsi="Tahoma" w:cs="Tahoma"/>
          <w:color w:val="000000"/>
        </w:rPr>
        <w:t xml:space="preserve"> del D.Lgs.50/2016);</w:t>
      </w:r>
    </w:p>
    <w:p w:rsidR="00DA30A2" w:rsidRPr="00167F7E" w:rsidRDefault="00DA30A2" w:rsidP="00DA30A2">
      <w:pPr>
        <w:keepNext/>
        <w:keepLines/>
        <w:numPr>
          <w:ilvl w:val="0"/>
          <w:numId w:val="12"/>
        </w:numPr>
        <w:tabs>
          <w:tab w:val="left" w:pos="360"/>
        </w:tabs>
        <w:suppressAutoHyphens/>
        <w:spacing w:before="160" w:after="0" w:line="264" w:lineRule="auto"/>
        <w:ind w:left="357" w:hanging="357"/>
        <w:jc w:val="both"/>
        <w:rPr>
          <w:rFonts w:ascii="Tahoma" w:hAnsi="Tahoma" w:cs="Tahoma"/>
        </w:rPr>
      </w:pPr>
      <w:r w:rsidRPr="00167F7E">
        <w:rPr>
          <w:rFonts w:ascii="Tahoma" w:hAnsi="Tahoma" w:cs="Tahoma"/>
        </w:rPr>
        <w:t>che nei confronti dell’</w:t>
      </w:r>
      <w:r>
        <w:rPr>
          <w:rFonts w:ascii="Tahoma" w:hAnsi="Tahoma" w:cs="Tahoma"/>
        </w:rPr>
        <w:t>operatore economico</w:t>
      </w:r>
      <w:r w:rsidRPr="00167F7E">
        <w:rPr>
          <w:rFonts w:ascii="Tahoma" w:hAnsi="Tahoma" w:cs="Tahoma"/>
        </w:rPr>
        <w:t xml:space="preserve"> non è stata applicata la sanzione interdittiva di cui all’art</w:t>
      </w:r>
      <w:r>
        <w:rPr>
          <w:rFonts w:ascii="Tahoma" w:hAnsi="Tahoma" w:cs="Tahoma"/>
        </w:rPr>
        <w:t>.</w:t>
      </w:r>
      <w:r w:rsidRPr="00167F7E">
        <w:rPr>
          <w:rFonts w:ascii="Tahoma" w:hAnsi="Tahoma" w:cs="Tahoma"/>
        </w:rPr>
        <w:t>9, comma 2, lett</w:t>
      </w:r>
      <w:r>
        <w:rPr>
          <w:rFonts w:ascii="Tahoma" w:hAnsi="Tahoma" w:cs="Tahoma"/>
        </w:rPr>
        <w:t>.</w:t>
      </w:r>
      <w:r w:rsidRPr="00167F7E">
        <w:rPr>
          <w:rFonts w:ascii="Tahoma" w:hAnsi="Tahoma" w:cs="Tahoma"/>
        </w:rPr>
        <w:t xml:space="preserve"> c), del </w:t>
      </w:r>
      <w:r>
        <w:rPr>
          <w:rFonts w:ascii="Tahoma" w:hAnsi="Tahoma" w:cs="Tahoma"/>
        </w:rPr>
        <w:t>D.Lgs. 231/2001</w:t>
      </w:r>
      <w:r w:rsidRPr="00167F7E">
        <w:rPr>
          <w:rFonts w:ascii="Tahoma" w:hAnsi="Tahoma" w:cs="Tahoma"/>
        </w:rPr>
        <w:t xml:space="preserve"> o altra sanzione che comporta il divieto di contrarre con la pubblica amministrazione compresi i provvedimenti interdettivi di cui all’art.</w:t>
      </w:r>
      <w:r>
        <w:rPr>
          <w:rFonts w:ascii="Tahoma" w:hAnsi="Tahoma" w:cs="Tahoma"/>
        </w:rPr>
        <w:t>14 del D.Lgs.81/2008</w:t>
      </w:r>
      <w:r w:rsidRPr="00167F7E">
        <w:rPr>
          <w:rFonts w:ascii="Tahoma" w:hAnsi="Tahoma" w:cs="Tahoma"/>
        </w:rPr>
        <w:t xml:space="preserve"> (art.</w:t>
      </w:r>
      <w:r>
        <w:rPr>
          <w:rFonts w:ascii="Tahoma" w:hAnsi="Tahoma" w:cs="Tahoma"/>
        </w:rPr>
        <w:t>80</w:t>
      </w:r>
      <w:r w:rsidRPr="00167F7E">
        <w:rPr>
          <w:rFonts w:ascii="Tahoma" w:hAnsi="Tahoma" w:cs="Tahoma"/>
        </w:rPr>
        <w:t xml:space="preserve"> comma </w:t>
      </w:r>
      <w:r>
        <w:rPr>
          <w:rFonts w:ascii="Tahoma" w:hAnsi="Tahoma" w:cs="Tahoma"/>
        </w:rPr>
        <w:t>5 lett. f</w:t>
      </w:r>
      <w:r w:rsidRPr="00167F7E">
        <w:rPr>
          <w:rFonts w:ascii="Tahoma" w:hAnsi="Tahoma" w:cs="Tahoma"/>
        </w:rPr>
        <w:t xml:space="preserve">) </w:t>
      </w:r>
      <w:r>
        <w:rPr>
          <w:rFonts w:ascii="Tahoma" w:hAnsi="Tahoma" w:cs="Tahoma"/>
        </w:rPr>
        <w:t>del D.Lgs.50/2016</w:t>
      </w:r>
      <w:r w:rsidRPr="00167F7E">
        <w:rPr>
          <w:rFonts w:ascii="Tahoma" w:hAnsi="Tahoma" w:cs="Tahoma"/>
        </w:rPr>
        <w:t>);</w:t>
      </w:r>
    </w:p>
    <w:p w:rsidR="00DA30A2" w:rsidRDefault="00DA30A2" w:rsidP="00F80DB2">
      <w:pPr>
        <w:keepNext/>
        <w:keepLines/>
        <w:numPr>
          <w:ilvl w:val="0"/>
          <w:numId w:val="12"/>
        </w:numPr>
        <w:suppressAutoHyphens/>
        <w:spacing w:before="160" w:after="0" w:line="264" w:lineRule="auto"/>
        <w:ind w:left="357" w:hanging="357"/>
        <w:jc w:val="both"/>
        <w:rPr>
          <w:rFonts w:ascii="Tahoma" w:hAnsi="Tahoma" w:cs="Tahoma"/>
          <w:color w:val="000000"/>
        </w:rPr>
      </w:pPr>
      <w:r>
        <w:rPr>
          <w:rFonts w:ascii="Tahoma" w:hAnsi="Tahoma" w:cs="Tahoma"/>
          <w:color w:val="000000"/>
        </w:rPr>
        <w:t xml:space="preserve">che l’operatore economico non </w:t>
      </w:r>
      <w:r w:rsidRPr="00DA30A2">
        <w:rPr>
          <w:rFonts w:ascii="Tahoma" w:hAnsi="Tahoma" w:cs="Tahoma"/>
          <w:color w:val="000000"/>
        </w:rPr>
        <w:t>presenta nella procedura di gara in corso o nell’affidamento di subappalti documentazione o dichiarazioni non veritiere (Articolo 80, comma 5, lettera f-bis</w:t>
      </w:r>
      <w:r>
        <w:rPr>
          <w:rFonts w:ascii="Tahoma" w:hAnsi="Tahoma" w:cs="Tahoma"/>
          <w:color w:val="000000"/>
        </w:rPr>
        <w:t xml:space="preserve"> del D.Lgs. 50/2016);</w:t>
      </w:r>
    </w:p>
    <w:p w:rsidR="00DA30A2" w:rsidRPr="00167F7E" w:rsidRDefault="00DA30A2" w:rsidP="00DA30A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 xml:space="preserve">che </w:t>
      </w:r>
      <w:r>
        <w:rPr>
          <w:rFonts w:ascii="Tahoma" w:hAnsi="Tahoma" w:cs="Tahoma"/>
          <w:color w:val="000000"/>
        </w:rPr>
        <w:t>l’operatore economico non risulta iscritta nel Casellario Informatico tenuto dall’Osservatorio dell’ANAC per aver presentato false dichiarazioni o falsa documentazione nelle procedure di gara e negli affidamenti di subappalti</w:t>
      </w:r>
      <w:r w:rsidRPr="00167F7E">
        <w:rPr>
          <w:rFonts w:ascii="Tahoma" w:hAnsi="Tahoma" w:cs="Tahoma"/>
          <w:color w:val="000000"/>
        </w:rPr>
        <w:t xml:space="preserve"> (art.</w:t>
      </w:r>
      <w:r>
        <w:rPr>
          <w:rFonts w:ascii="Tahoma" w:hAnsi="Tahoma" w:cs="Tahoma"/>
          <w:color w:val="000000"/>
        </w:rPr>
        <w:t>80</w:t>
      </w:r>
      <w:r w:rsidRPr="00167F7E">
        <w:rPr>
          <w:rFonts w:ascii="Tahoma" w:hAnsi="Tahoma" w:cs="Tahoma"/>
          <w:color w:val="000000"/>
        </w:rPr>
        <w:t xml:space="preserve"> comma </w:t>
      </w:r>
      <w:r>
        <w:rPr>
          <w:rFonts w:ascii="Tahoma" w:hAnsi="Tahoma" w:cs="Tahoma"/>
          <w:color w:val="000000"/>
        </w:rPr>
        <w:t>5</w:t>
      </w:r>
      <w:r w:rsidRPr="00167F7E">
        <w:rPr>
          <w:rFonts w:ascii="Tahoma" w:hAnsi="Tahoma" w:cs="Tahoma"/>
          <w:color w:val="000000"/>
        </w:rPr>
        <w:t xml:space="preserve"> lett. h) </w:t>
      </w:r>
      <w:r>
        <w:rPr>
          <w:rFonts w:ascii="Tahoma" w:hAnsi="Tahoma" w:cs="Tahoma"/>
          <w:color w:val="000000"/>
        </w:rPr>
        <w:t>e comma f-ter D.Lgs.50/2016</w:t>
      </w:r>
      <w:r w:rsidRPr="00167F7E">
        <w:rPr>
          <w:rFonts w:ascii="Tahoma" w:hAnsi="Tahoma" w:cs="Tahoma"/>
          <w:color w:val="000000"/>
        </w:rPr>
        <w:t>);</w:t>
      </w:r>
    </w:p>
    <w:p w:rsidR="00DA30A2" w:rsidRPr="00167F7E" w:rsidRDefault="00DA30A2" w:rsidP="00DA30A2">
      <w:pPr>
        <w:keepNext/>
        <w:keepLines/>
        <w:numPr>
          <w:ilvl w:val="0"/>
          <w:numId w:val="12"/>
        </w:numPr>
        <w:tabs>
          <w:tab w:val="left" w:pos="360"/>
        </w:tabs>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 xml:space="preserve">che </w:t>
      </w:r>
      <w:r>
        <w:rPr>
          <w:rFonts w:ascii="Tahoma" w:hAnsi="Tahoma" w:cs="Tahoma"/>
          <w:color w:val="000000"/>
        </w:rPr>
        <w:t xml:space="preserve">l’operatore economico non risulta iscritta nel Casellario Informatico tenuto dall’Osservatorio dell’ANAC per aver presentato false dichiarazioni o falsa documentazione ai fini del rilascio dell’attestazione di qualificazione </w:t>
      </w:r>
      <w:r w:rsidRPr="00167F7E">
        <w:rPr>
          <w:rFonts w:ascii="Tahoma" w:hAnsi="Tahoma" w:cs="Tahoma"/>
          <w:color w:val="000000"/>
        </w:rPr>
        <w:t>(art.</w:t>
      </w:r>
      <w:r>
        <w:rPr>
          <w:rFonts w:ascii="Tahoma" w:hAnsi="Tahoma" w:cs="Tahoma"/>
          <w:color w:val="000000"/>
        </w:rPr>
        <w:t>80</w:t>
      </w:r>
      <w:r w:rsidRPr="00167F7E">
        <w:rPr>
          <w:rFonts w:ascii="Tahoma" w:hAnsi="Tahoma" w:cs="Tahoma"/>
          <w:color w:val="000000"/>
        </w:rPr>
        <w:t xml:space="preserve"> comma </w:t>
      </w:r>
      <w:r>
        <w:rPr>
          <w:rFonts w:ascii="Tahoma" w:hAnsi="Tahoma" w:cs="Tahoma"/>
          <w:color w:val="000000"/>
        </w:rPr>
        <w:t>5</w:t>
      </w:r>
      <w:r w:rsidRPr="00167F7E">
        <w:rPr>
          <w:rFonts w:ascii="Tahoma" w:hAnsi="Tahoma" w:cs="Tahoma"/>
          <w:color w:val="000000"/>
        </w:rPr>
        <w:t xml:space="preserve"> lett. </w:t>
      </w:r>
      <w:r w:rsidR="00806C87">
        <w:rPr>
          <w:rFonts w:ascii="Tahoma" w:hAnsi="Tahoma" w:cs="Tahoma"/>
          <w:color w:val="000000"/>
        </w:rPr>
        <w:t>g</w:t>
      </w:r>
      <w:r w:rsidRPr="00167F7E">
        <w:rPr>
          <w:rFonts w:ascii="Tahoma" w:hAnsi="Tahoma" w:cs="Tahoma"/>
          <w:color w:val="000000"/>
        </w:rPr>
        <w:t>)</w:t>
      </w:r>
      <w:r>
        <w:rPr>
          <w:rFonts w:ascii="Tahoma" w:hAnsi="Tahoma" w:cs="Tahoma"/>
          <w:color w:val="000000"/>
        </w:rPr>
        <w:t xml:space="preserve"> D.Lgs.50/2016</w:t>
      </w:r>
      <w:r w:rsidRPr="00167F7E">
        <w:rPr>
          <w:rFonts w:ascii="Tahoma" w:hAnsi="Tahoma" w:cs="Tahoma"/>
          <w:color w:val="000000"/>
        </w:rPr>
        <w:t>);</w:t>
      </w:r>
    </w:p>
    <w:p w:rsidR="00F80DB2" w:rsidRPr="00167F7E" w:rsidRDefault="00F80DB2" w:rsidP="00F80DB2">
      <w:pPr>
        <w:keepNext/>
        <w:keepLines/>
        <w:numPr>
          <w:ilvl w:val="0"/>
          <w:numId w:val="12"/>
        </w:numPr>
        <w:suppressAutoHyphens/>
        <w:spacing w:before="160" w:after="0" w:line="264" w:lineRule="auto"/>
        <w:ind w:left="357" w:hanging="357"/>
        <w:jc w:val="both"/>
        <w:rPr>
          <w:rFonts w:ascii="Tahoma" w:hAnsi="Tahoma" w:cs="Tahoma"/>
          <w:color w:val="000000"/>
        </w:rPr>
      </w:pPr>
      <w:r w:rsidRPr="00167F7E">
        <w:rPr>
          <w:rFonts w:ascii="Tahoma" w:hAnsi="Tahoma" w:cs="Tahoma"/>
          <w:color w:val="000000"/>
        </w:rPr>
        <w:t>che l’</w:t>
      </w:r>
      <w:r w:rsidR="001E1C0D">
        <w:rPr>
          <w:rFonts w:ascii="Tahoma" w:hAnsi="Tahoma" w:cs="Tahoma"/>
          <w:color w:val="000000"/>
        </w:rPr>
        <w:t>operatore economico</w:t>
      </w:r>
      <w:r w:rsidRPr="00167F7E">
        <w:rPr>
          <w:rFonts w:ascii="Tahoma" w:hAnsi="Tahoma" w:cs="Tahoma"/>
          <w:color w:val="000000"/>
        </w:rPr>
        <w:t xml:space="preserve"> non ha violato il divieto di intestazione fiduciaria posto all'art</w:t>
      </w:r>
      <w:r w:rsidR="00DA30A2">
        <w:rPr>
          <w:rFonts w:ascii="Tahoma" w:hAnsi="Tahoma" w:cs="Tahoma"/>
          <w:color w:val="000000"/>
        </w:rPr>
        <w:t>.</w:t>
      </w:r>
      <w:r w:rsidRPr="00167F7E">
        <w:rPr>
          <w:rFonts w:ascii="Tahoma" w:hAnsi="Tahoma" w:cs="Tahoma"/>
          <w:color w:val="000000"/>
        </w:rPr>
        <w:t xml:space="preserve"> 17 della </w:t>
      </w:r>
      <w:r w:rsidR="00DA30A2">
        <w:rPr>
          <w:rFonts w:ascii="Tahoma" w:hAnsi="Tahoma" w:cs="Tahoma"/>
          <w:color w:val="000000"/>
        </w:rPr>
        <w:t>L.</w:t>
      </w:r>
      <w:r w:rsidRPr="00167F7E">
        <w:rPr>
          <w:rFonts w:ascii="Tahoma" w:hAnsi="Tahoma" w:cs="Tahoma"/>
          <w:color w:val="000000"/>
        </w:rPr>
        <w:t xml:space="preserve"> n. 55</w:t>
      </w:r>
      <w:r w:rsidR="00DA30A2">
        <w:rPr>
          <w:rFonts w:ascii="Tahoma" w:hAnsi="Tahoma" w:cs="Tahoma"/>
          <w:color w:val="000000"/>
        </w:rPr>
        <w:t>/1990</w:t>
      </w:r>
      <w:r w:rsidRPr="00167F7E">
        <w:rPr>
          <w:rFonts w:ascii="Tahoma" w:hAnsi="Tahoma" w:cs="Tahoma"/>
          <w:color w:val="000000"/>
        </w:rPr>
        <w:t xml:space="preserve"> (art.</w:t>
      </w:r>
      <w:r w:rsidR="00DA30A2">
        <w:rPr>
          <w:rFonts w:ascii="Tahoma" w:hAnsi="Tahoma" w:cs="Tahoma"/>
          <w:color w:val="000000"/>
        </w:rPr>
        <w:t>80</w:t>
      </w:r>
      <w:r w:rsidRPr="00167F7E">
        <w:rPr>
          <w:rFonts w:ascii="Tahoma" w:hAnsi="Tahoma" w:cs="Tahoma"/>
          <w:color w:val="000000"/>
        </w:rPr>
        <w:t xml:space="preserve"> comma </w:t>
      </w:r>
      <w:r w:rsidR="00DA30A2">
        <w:rPr>
          <w:rFonts w:ascii="Tahoma" w:hAnsi="Tahoma" w:cs="Tahoma"/>
          <w:color w:val="000000"/>
        </w:rPr>
        <w:t>5 lett. h</w:t>
      </w:r>
      <w:r w:rsidRPr="00167F7E">
        <w:rPr>
          <w:rFonts w:ascii="Tahoma" w:hAnsi="Tahoma" w:cs="Tahoma"/>
          <w:color w:val="000000"/>
        </w:rPr>
        <w:t xml:space="preserve">) </w:t>
      </w:r>
      <w:r w:rsidR="001E1C0D">
        <w:rPr>
          <w:rFonts w:ascii="Tahoma" w:hAnsi="Tahoma" w:cs="Tahoma"/>
          <w:color w:val="000000"/>
        </w:rPr>
        <w:t>D.Lgs.50/2016</w:t>
      </w:r>
      <w:r w:rsidRPr="00167F7E">
        <w:rPr>
          <w:rFonts w:ascii="Tahoma" w:hAnsi="Tahoma" w:cs="Tahoma"/>
          <w:color w:val="000000"/>
        </w:rPr>
        <w:t>);</w:t>
      </w:r>
    </w:p>
    <w:p w:rsidR="00F80DB2" w:rsidRPr="00E80C54" w:rsidRDefault="00F80DB2" w:rsidP="00F80DB2">
      <w:pPr>
        <w:keepNext/>
        <w:keepLines/>
        <w:numPr>
          <w:ilvl w:val="0"/>
          <w:numId w:val="12"/>
        </w:numPr>
        <w:suppressAutoHyphens/>
        <w:spacing w:before="160" w:after="0" w:line="264" w:lineRule="auto"/>
        <w:jc w:val="both"/>
        <w:rPr>
          <w:rFonts w:ascii="Tahoma" w:hAnsi="Tahoma" w:cs="Tahoma"/>
          <w:color w:val="000000"/>
        </w:rPr>
      </w:pPr>
      <w:r w:rsidRPr="00E80C54">
        <w:rPr>
          <w:rFonts w:ascii="Tahoma" w:hAnsi="Tahoma" w:cs="Tahoma"/>
          <w:b/>
          <w:i/>
          <w:color w:val="000000"/>
        </w:rPr>
        <w:t xml:space="preserve">BARRARE UNA E </w:t>
      </w:r>
      <w:r w:rsidRPr="00E80C54">
        <w:rPr>
          <w:rFonts w:ascii="Tahoma" w:hAnsi="Tahoma" w:cs="Tahoma"/>
          <w:b/>
          <w:i/>
          <w:color w:val="000000"/>
          <w:u w:val="single"/>
        </w:rPr>
        <w:t>UNA SOLA</w:t>
      </w:r>
      <w:r w:rsidRPr="00E80C54">
        <w:rPr>
          <w:rFonts w:ascii="Tahoma" w:hAnsi="Tahoma" w:cs="Tahoma"/>
          <w:b/>
          <w:i/>
          <w:color w:val="000000"/>
        </w:rPr>
        <w:t xml:space="preserve"> OPZIONE</w:t>
      </w:r>
      <w:r w:rsidRPr="00E80C54">
        <w:rPr>
          <w:rFonts w:ascii="Tahoma" w:hAnsi="Tahoma" w:cs="Tahoma"/>
          <w:color w:val="000000"/>
        </w:rPr>
        <w:t xml:space="preserve"> (e dell’art.</w:t>
      </w:r>
      <w:r w:rsidR="003F0712">
        <w:rPr>
          <w:rFonts w:ascii="Tahoma" w:hAnsi="Tahoma" w:cs="Tahoma"/>
          <w:color w:val="000000"/>
        </w:rPr>
        <w:t>80 comma 5</w:t>
      </w:r>
      <w:r w:rsidRPr="00E80C54">
        <w:rPr>
          <w:rFonts w:ascii="Tahoma" w:hAnsi="Tahoma" w:cs="Tahoma"/>
          <w:color w:val="000000"/>
        </w:rPr>
        <w:t xml:space="preserve"> lett. </w:t>
      </w:r>
      <w:r w:rsidR="003F0712">
        <w:rPr>
          <w:rFonts w:ascii="Tahoma" w:hAnsi="Tahoma" w:cs="Tahoma"/>
          <w:color w:val="000000"/>
        </w:rPr>
        <w:t>i</w:t>
      </w:r>
      <w:r w:rsidRPr="00E80C54">
        <w:rPr>
          <w:rFonts w:ascii="Tahoma" w:hAnsi="Tahoma" w:cs="Tahoma"/>
          <w:color w:val="000000"/>
        </w:rPr>
        <w:t xml:space="preserve">) </w:t>
      </w:r>
      <w:r w:rsidR="001E1C0D">
        <w:rPr>
          <w:rFonts w:ascii="Tahoma" w:hAnsi="Tahoma" w:cs="Tahoma"/>
          <w:color w:val="000000"/>
        </w:rPr>
        <w:t>D.Lgs.50/2016</w:t>
      </w:r>
      <w:r w:rsidRPr="00E80C54">
        <w:rPr>
          <w:rFonts w:ascii="Tahoma" w:hAnsi="Tahoma" w:cs="Tahoma"/>
          <w:color w:val="000000"/>
        </w:rPr>
        <w:t>):</w:t>
      </w:r>
    </w:p>
    <w:p w:rsidR="00F80DB2" w:rsidRPr="001977CE" w:rsidRDefault="00F80DB2" w:rsidP="001977CE">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1977CE">
        <w:rPr>
          <w:rFonts w:ascii="Tahoma" w:hAnsi="Tahoma" w:cs="Tahoma"/>
          <w:color w:val="000000"/>
        </w:rPr>
        <w:t xml:space="preserve">di essere in regola con le norme che disciplinano il diritto al lavoro dei disabili di cui </w:t>
      </w:r>
      <w:r w:rsidR="003F0712" w:rsidRPr="001977CE">
        <w:rPr>
          <w:rFonts w:ascii="Tahoma" w:hAnsi="Tahoma" w:cs="Tahoma"/>
          <w:color w:val="000000"/>
        </w:rPr>
        <w:t>all’art.17 de</w:t>
      </w:r>
      <w:r w:rsidRPr="001977CE">
        <w:rPr>
          <w:rFonts w:ascii="Tahoma" w:hAnsi="Tahoma" w:cs="Tahoma"/>
          <w:color w:val="000000"/>
        </w:rPr>
        <w:t xml:space="preserve">lla legge </w:t>
      </w:r>
      <w:smartTag w:uri="urn:schemas-microsoft-com:office:smarttags" w:element="date">
        <w:smartTagPr>
          <w:attr w:name="Year" w:val="1999"/>
          <w:attr w:name="Day" w:val="12"/>
          <w:attr w:name="Month" w:val="3"/>
          <w:attr w:name="ls" w:val="trans"/>
        </w:smartTagPr>
        <w:r w:rsidRPr="001977CE">
          <w:rPr>
            <w:rFonts w:ascii="Tahoma" w:hAnsi="Tahoma" w:cs="Tahoma"/>
            <w:color w:val="000000"/>
          </w:rPr>
          <w:t>12/3/1999</w:t>
        </w:r>
      </w:smartTag>
      <w:r w:rsidRPr="001977CE">
        <w:rPr>
          <w:rFonts w:ascii="Tahoma" w:hAnsi="Tahoma" w:cs="Tahoma"/>
          <w:color w:val="000000"/>
        </w:rPr>
        <w:t xml:space="preserve"> n. 68; </w:t>
      </w:r>
    </w:p>
    <w:p w:rsidR="00F80DB2" w:rsidRPr="000D096D" w:rsidRDefault="00F80DB2" w:rsidP="00F80DB2">
      <w:pPr>
        <w:keepNext/>
        <w:keepLines/>
        <w:spacing w:before="120" w:after="120"/>
        <w:jc w:val="center"/>
        <w:rPr>
          <w:rFonts w:ascii="Tahoma" w:hAnsi="Tahoma" w:cs="Tahoma"/>
          <w:b/>
          <w:i/>
          <w:sz w:val="28"/>
          <w:szCs w:val="28"/>
        </w:rPr>
      </w:pPr>
      <w:r w:rsidRPr="000D096D">
        <w:rPr>
          <w:rFonts w:ascii="Tahoma" w:hAnsi="Tahoma" w:cs="Tahoma"/>
          <w:b/>
          <w:i/>
          <w:sz w:val="28"/>
          <w:szCs w:val="28"/>
        </w:rPr>
        <w:t>oppure</w:t>
      </w:r>
    </w:p>
    <w:p w:rsidR="00F80DB2" w:rsidRPr="001977CE" w:rsidRDefault="00F80DB2" w:rsidP="001977CE">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1977CE">
        <w:rPr>
          <w:rFonts w:ascii="Tahoma" w:hAnsi="Tahoma" w:cs="Tahoma"/>
          <w:color w:val="000000"/>
        </w:rPr>
        <w:t>che i dipendenti occupati sono inferiori a 15;</w:t>
      </w:r>
    </w:p>
    <w:p w:rsidR="00F80DB2" w:rsidRPr="001977CE" w:rsidRDefault="00F80DB2" w:rsidP="001977CE">
      <w:pPr>
        <w:keepNext/>
        <w:keepLines/>
        <w:numPr>
          <w:ilvl w:val="1"/>
          <w:numId w:val="16"/>
        </w:numPr>
        <w:tabs>
          <w:tab w:val="left" w:pos="360"/>
        </w:tabs>
        <w:suppressAutoHyphens/>
        <w:spacing w:after="0" w:line="264" w:lineRule="auto"/>
        <w:ind w:left="714" w:hanging="357"/>
        <w:jc w:val="both"/>
        <w:rPr>
          <w:rFonts w:ascii="Tahoma" w:hAnsi="Tahoma" w:cs="Tahoma"/>
          <w:color w:val="000000"/>
        </w:rPr>
      </w:pPr>
      <w:r w:rsidRPr="001977CE">
        <w:rPr>
          <w:rFonts w:ascii="Tahoma" w:hAnsi="Tahoma" w:cs="Tahoma"/>
          <w:color w:val="000000"/>
        </w:rPr>
        <w:t xml:space="preserve"> altro (indicare le motivazioni, es.: organico formato da soli soci lavoratori, ecc.):</w:t>
      </w:r>
    </w:p>
    <w:p w:rsidR="00F80DB2" w:rsidRPr="00DC120E" w:rsidRDefault="00F80DB2" w:rsidP="00F80DB2">
      <w:pPr>
        <w:keepNext/>
        <w:keepLines/>
        <w:jc w:val="both"/>
        <w:rPr>
          <w:rFonts w:ascii="Tahoma" w:hAnsi="Tahoma" w:cs="Tahoma"/>
          <w:caps/>
        </w:rPr>
      </w:pPr>
      <w:r w:rsidRPr="00DC120E">
        <w:rPr>
          <w:rFonts w:ascii="Tahoma" w:hAnsi="Tahoma" w:cs="Tahoma"/>
        </w:rPr>
        <w:t>________________________________________________________________________________________________________________________________</w:t>
      </w:r>
      <w:r>
        <w:rPr>
          <w:rFonts w:ascii="Tahoma" w:hAnsi="Tahoma" w:cs="Tahoma"/>
        </w:rPr>
        <w:t>________________________________</w:t>
      </w:r>
    </w:p>
    <w:p w:rsidR="003F0712" w:rsidRPr="003F0712" w:rsidRDefault="00F80DB2" w:rsidP="003F0712">
      <w:pPr>
        <w:keepNext/>
        <w:keepLines/>
        <w:numPr>
          <w:ilvl w:val="0"/>
          <w:numId w:val="12"/>
        </w:numPr>
        <w:suppressAutoHyphens/>
        <w:spacing w:before="160" w:after="0" w:line="264" w:lineRule="auto"/>
        <w:ind w:left="357" w:hanging="357"/>
        <w:jc w:val="both"/>
        <w:rPr>
          <w:rFonts w:ascii="Tahoma" w:hAnsi="Tahoma" w:cs="Tahoma"/>
          <w:color w:val="000000"/>
        </w:rPr>
      </w:pPr>
      <w:r w:rsidRPr="003F0712">
        <w:rPr>
          <w:rFonts w:ascii="Tahoma" w:hAnsi="Tahoma" w:cs="Tahoma"/>
          <w:color w:val="000000"/>
        </w:rPr>
        <w:t xml:space="preserve">che </w:t>
      </w:r>
      <w:r w:rsidR="003F0712" w:rsidRPr="003F0712">
        <w:rPr>
          <w:rFonts w:ascii="Tahoma" w:hAnsi="Tahoma" w:cs="Tahoma"/>
          <w:color w:val="000000"/>
        </w:rPr>
        <w:t>l’operatore economico non è stato vittima dei reati previsti e puniti dagli art</w:t>
      </w:r>
      <w:r w:rsidR="003F0712">
        <w:rPr>
          <w:rFonts w:ascii="Tahoma" w:hAnsi="Tahoma" w:cs="Tahoma"/>
          <w:color w:val="000000"/>
        </w:rPr>
        <w:t>t.</w:t>
      </w:r>
      <w:r w:rsidR="003F0712" w:rsidRPr="003F0712">
        <w:rPr>
          <w:rFonts w:ascii="Tahoma" w:hAnsi="Tahoma" w:cs="Tahoma"/>
          <w:color w:val="000000"/>
        </w:rPr>
        <w:t>i 317 e 629 del codice penale aggravati ai sensi dell'ar</w:t>
      </w:r>
      <w:r w:rsidR="003F0712">
        <w:rPr>
          <w:rFonts w:ascii="Tahoma" w:hAnsi="Tahoma" w:cs="Tahoma"/>
          <w:color w:val="000000"/>
        </w:rPr>
        <w:t>t.</w:t>
      </w:r>
      <w:r w:rsidR="003F0712" w:rsidRPr="003F0712">
        <w:rPr>
          <w:rFonts w:ascii="Tahoma" w:hAnsi="Tahoma" w:cs="Tahoma"/>
          <w:color w:val="000000"/>
        </w:rPr>
        <w:t xml:space="preserve"> 7 del </w:t>
      </w:r>
      <w:r w:rsidR="003F0712">
        <w:rPr>
          <w:rFonts w:ascii="Tahoma" w:hAnsi="Tahoma" w:cs="Tahoma"/>
          <w:color w:val="000000"/>
        </w:rPr>
        <w:t>D.L.</w:t>
      </w:r>
      <w:r w:rsidR="003F0712" w:rsidRPr="003F0712">
        <w:rPr>
          <w:rFonts w:ascii="Tahoma" w:hAnsi="Tahoma" w:cs="Tahoma"/>
          <w:color w:val="000000"/>
        </w:rPr>
        <w:t xml:space="preserve"> n. 152</w:t>
      </w:r>
      <w:r w:rsidR="003F0712">
        <w:rPr>
          <w:rFonts w:ascii="Tahoma" w:hAnsi="Tahoma" w:cs="Tahoma"/>
          <w:color w:val="000000"/>
        </w:rPr>
        <w:t>/1991</w:t>
      </w:r>
      <w:r w:rsidR="003F0712" w:rsidRPr="003F0712">
        <w:rPr>
          <w:rFonts w:ascii="Tahoma" w:hAnsi="Tahoma" w:cs="Tahoma"/>
          <w:color w:val="000000"/>
        </w:rPr>
        <w:t>, convertito, con modificazioni, dal</w:t>
      </w:r>
      <w:r w:rsidR="003F0712">
        <w:rPr>
          <w:rFonts w:ascii="Tahoma" w:hAnsi="Tahoma" w:cs="Tahoma"/>
          <w:color w:val="000000"/>
        </w:rPr>
        <w:t>la L. n. 203/1991;</w:t>
      </w:r>
    </w:p>
    <w:p w:rsidR="003F0712" w:rsidRDefault="003F0712" w:rsidP="003F0712">
      <w:pPr>
        <w:keepNext/>
        <w:keepLines/>
        <w:numPr>
          <w:ilvl w:val="0"/>
          <w:numId w:val="12"/>
        </w:numPr>
        <w:suppressAutoHyphens/>
        <w:spacing w:before="160" w:after="0" w:line="264" w:lineRule="auto"/>
        <w:ind w:left="357" w:hanging="357"/>
        <w:jc w:val="both"/>
        <w:rPr>
          <w:rFonts w:ascii="Tahoma" w:hAnsi="Tahoma" w:cs="Tahoma"/>
          <w:color w:val="000000"/>
        </w:rPr>
      </w:pPr>
      <w:r>
        <w:rPr>
          <w:rFonts w:ascii="Tahoma" w:hAnsi="Tahoma" w:cs="Tahoma"/>
          <w:color w:val="000000"/>
        </w:rPr>
        <w:t xml:space="preserve">che l’operatore economico non </w:t>
      </w:r>
      <w:r w:rsidRPr="003F0712">
        <w:rPr>
          <w:rFonts w:ascii="Tahoma" w:hAnsi="Tahoma" w:cs="Tahoma"/>
          <w:color w:val="000000"/>
        </w:rPr>
        <w:t>si trova rispetto ad un altro partecipante alla medesima procedura di affidamento, in una situazione di controllo di cui all'art</w:t>
      </w:r>
      <w:r>
        <w:rPr>
          <w:rFonts w:ascii="Tahoma" w:hAnsi="Tahoma" w:cs="Tahoma"/>
          <w:color w:val="000000"/>
        </w:rPr>
        <w:t>.</w:t>
      </w:r>
      <w:r w:rsidRPr="003F0712">
        <w:rPr>
          <w:rFonts w:ascii="Tahoma" w:hAnsi="Tahoma" w:cs="Tahoma"/>
          <w:color w:val="000000"/>
        </w:rPr>
        <w:t>2359 del codice civile o in una qualsiasi relazione, anche di fatto, se la situazione di controllo o la relazione comporti che le offerte sono imputabili ad un unico centro decisionale (a</w:t>
      </w:r>
      <w:r>
        <w:rPr>
          <w:rFonts w:ascii="Tahoma" w:hAnsi="Tahoma" w:cs="Tahoma"/>
          <w:color w:val="000000"/>
        </w:rPr>
        <w:t>rticolo 80, comma 5, lett.m) del D.Lgs.50/2016);</w:t>
      </w:r>
    </w:p>
    <w:p w:rsidR="003F0712" w:rsidRDefault="003F0712" w:rsidP="003F0712">
      <w:pPr>
        <w:keepNext/>
        <w:keepLines/>
        <w:numPr>
          <w:ilvl w:val="0"/>
          <w:numId w:val="12"/>
        </w:numPr>
        <w:suppressAutoHyphens/>
        <w:spacing w:before="160" w:after="0" w:line="264" w:lineRule="auto"/>
        <w:ind w:left="357" w:hanging="357"/>
        <w:jc w:val="both"/>
        <w:rPr>
          <w:rFonts w:ascii="Tahoma" w:hAnsi="Tahoma" w:cs="Tahoma"/>
          <w:color w:val="000000"/>
        </w:rPr>
      </w:pPr>
      <w:r w:rsidRPr="003F0712">
        <w:rPr>
          <w:rFonts w:ascii="Tahoma" w:hAnsi="Tahoma" w:cs="Tahoma"/>
          <w:color w:val="000000"/>
        </w:rPr>
        <w:tab/>
      </w:r>
      <w:r>
        <w:rPr>
          <w:rFonts w:ascii="Tahoma" w:hAnsi="Tahoma" w:cs="Tahoma"/>
          <w:color w:val="000000"/>
        </w:rPr>
        <w:t>che l</w:t>
      </w:r>
      <w:r w:rsidRPr="003F0712">
        <w:rPr>
          <w:rFonts w:ascii="Tahoma" w:hAnsi="Tahoma" w:cs="Tahoma"/>
          <w:color w:val="000000"/>
        </w:rPr>
        <w:t xml:space="preserve">’operatore economico  </w:t>
      </w:r>
      <w:r>
        <w:rPr>
          <w:rFonts w:ascii="Tahoma" w:hAnsi="Tahoma" w:cs="Tahoma"/>
          <w:color w:val="000000"/>
        </w:rPr>
        <w:t xml:space="preserve">non </w:t>
      </w:r>
      <w:r w:rsidRPr="003F0712">
        <w:rPr>
          <w:rFonts w:ascii="Tahoma" w:hAnsi="Tahoma" w:cs="Tahoma"/>
          <w:color w:val="000000"/>
        </w:rPr>
        <w:t xml:space="preserve">si trova nella condizione prevista dall’art. 53 comma 16-ter del D.Lgs. 165/2001 (pantouflage o revolving door) in quanto </w:t>
      </w:r>
      <w:r>
        <w:rPr>
          <w:rFonts w:ascii="Tahoma" w:hAnsi="Tahoma" w:cs="Tahoma"/>
          <w:color w:val="000000"/>
        </w:rPr>
        <w:t xml:space="preserve">non </w:t>
      </w:r>
      <w:r w:rsidRPr="003F0712">
        <w:rPr>
          <w:rFonts w:ascii="Tahoma" w:hAnsi="Tahoma" w:cs="Tahoma"/>
          <w:color w:val="000000"/>
        </w:rPr>
        <w:t xml:space="preserve">ha concluso contratti di lavoro subordinato o autonomo e, comunque, </w:t>
      </w:r>
      <w:r>
        <w:rPr>
          <w:rFonts w:ascii="Tahoma" w:hAnsi="Tahoma" w:cs="Tahoma"/>
          <w:color w:val="000000"/>
        </w:rPr>
        <w:t xml:space="preserve">non </w:t>
      </w:r>
      <w:r w:rsidRPr="003F0712">
        <w:rPr>
          <w:rFonts w:ascii="Tahoma" w:hAnsi="Tahoma" w:cs="Tahoma"/>
          <w:color w:val="000000"/>
        </w:rPr>
        <w:t xml:space="preserve">ha attribuito incarichi ad ex dipendenti della stazione appaltante che hanno cessato il loro rapporto di lavoro da meno di tre anni e che negli ultimi tre anni di servizio </w:t>
      </w:r>
      <w:r>
        <w:rPr>
          <w:rFonts w:ascii="Tahoma" w:hAnsi="Tahoma" w:cs="Tahoma"/>
          <w:color w:val="000000"/>
        </w:rPr>
        <w:t>avevano</w:t>
      </w:r>
      <w:r w:rsidRPr="003F0712">
        <w:rPr>
          <w:rFonts w:ascii="Tahoma" w:hAnsi="Tahoma" w:cs="Tahoma"/>
          <w:color w:val="000000"/>
        </w:rPr>
        <w:t xml:space="preserve"> esercitato poteri autoritativi o negoziali per conto della stessa stazione appaltante nei confronti d</w:t>
      </w:r>
      <w:r>
        <w:rPr>
          <w:rFonts w:ascii="Tahoma" w:hAnsi="Tahoma" w:cs="Tahoma"/>
          <w:color w:val="000000"/>
        </w:rPr>
        <w:t>el medesimo operatore economico;</w:t>
      </w:r>
    </w:p>
    <w:p w:rsidR="000A14B7" w:rsidRPr="000A14B7" w:rsidRDefault="000A14B7" w:rsidP="000A14B7">
      <w:pPr>
        <w:keepNext/>
        <w:keepLines/>
        <w:numPr>
          <w:ilvl w:val="0"/>
          <w:numId w:val="12"/>
        </w:numPr>
        <w:suppressAutoHyphens/>
        <w:spacing w:before="160" w:after="0" w:line="264" w:lineRule="auto"/>
        <w:ind w:left="357" w:hanging="357"/>
        <w:jc w:val="both"/>
        <w:rPr>
          <w:rFonts w:ascii="Tahoma" w:hAnsi="Tahoma" w:cs="Tahoma"/>
          <w:color w:val="000000"/>
        </w:rPr>
      </w:pPr>
      <w:r w:rsidRPr="000A14B7">
        <w:rPr>
          <w:rFonts w:ascii="Tahoma" w:hAnsi="Tahoma" w:cs="Tahoma"/>
          <w:color w:val="000000"/>
        </w:rPr>
        <w:lastRenderedPageBreak/>
        <w:t>di essere a conoscenza degli obblighi di condotta previsti dal “Codice di comportamento” della Stazione appaltante allegato agli atti di gara o consultabile nella sezione Amministrazione trasparente del sito istituzi</w:t>
      </w:r>
      <w:r>
        <w:rPr>
          <w:rFonts w:ascii="Tahoma" w:hAnsi="Tahoma" w:cs="Tahoma"/>
          <w:color w:val="000000"/>
        </w:rPr>
        <w:t xml:space="preserve">onale della Stazione appaltante </w:t>
      </w:r>
    </w:p>
    <w:p w:rsidR="000A14B7" w:rsidRDefault="000A14B7" w:rsidP="000A14B7">
      <w:pPr>
        <w:keepNext/>
        <w:keepLines/>
        <w:numPr>
          <w:ilvl w:val="0"/>
          <w:numId w:val="12"/>
        </w:numPr>
        <w:suppressAutoHyphens/>
        <w:spacing w:before="160" w:after="0" w:line="264" w:lineRule="auto"/>
        <w:ind w:left="357" w:hanging="357"/>
        <w:jc w:val="both"/>
        <w:rPr>
          <w:rFonts w:ascii="Tahoma" w:hAnsi="Tahoma" w:cs="Tahoma"/>
          <w:color w:val="000000"/>
        </w:rPr>
      </w:pPr>
      <w:r w:rsidRPr="000A14B7">
        <w:rPr>
          <w:rFonts w:ascii="Tahoma" w:hAnsi="Tahoma" w:cs="Tahoma"/>
          <w:color w:val="000000"/>
        </w:rPr>
        <w:t>di impegnarsi, in caso di aggiudicazione e con riferimento all</w:t>
      </w:r>
      <w:r w:rsidR="00EA2718">
        <w:rPr>
          <w:rFonts w:ascii="Tahoma" w:hAnsi="Tahoma" w:cs="Tahoma"/>
          <w:color w:val="000000"/>
        </w:rPr>
        <w:t>e</w:t>
      </w:r>
      <w:r w:rsidRPr="000A14B7">
        <w:rPr>
          <w:rFonts w:ascii="Tahoma" w:hAnsi="Tahoma" w:cs="Tahoma"/>
          <w:color w:val="000000"/>
        </w:rPr>
        <w:t xml:space="preserve"> prestazioni oggetto </w:t>
      </w:r>
      <w:r w:rsidR="00EA2718">
        <w:rPr>
          <w:rFonts w:ascii="Tahoma" w:hAnsi="Tahoma" w:cs="Tahoma"/>
          <w:color w:val="000000"/>
        </w:rPr>
        <w:t>della presente</w:t>
      </w:r>
      <w:r w:rsidRPr="000A14B7">
        <w:rPr>
          <w:rFonts w:ascii="Tahoma" w:hAnsi="Tahoma" w:cs="Tahoma"/>
          <w:color w:val="000000"/>
        </w:rPr>
        <w:t>,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w:t>
      </w:r>
      <w:r>
        <w:rPr>
          <w:rFonts w:ascii="Tahoma" w:hAnsi="Tahoma" w:cs="Tahoma"/>
          <w:color w:val="000000"/>
        </w:rPr>
        <w:t xml:space="preserve"> </w:t>
      </w:r>
      <w:r w:rsidR="00EA2718">
        <w:rPr>
          <w:rFonts w:ascii="Tahoma" w:hAnsi="Tahoma" w:cs="Tahoma"/>
          <w:color w:val="000000"/>
        </w:rPr>
        <w:t>svolta;</w:t>
      </w:r>
    </w:p>
    <w:p w:rsidR="00EA2718" w:rsidRPr="00EA2718" w:rsidRDefault="00EA2718" w:rsidP="00EA2718">
      <w:pPr>
        <w:keepNext/>
        <w:keepLines/>
        <w:numPr>
          <w:ilvl w:val="0"/>
          <w:numId w:val="12"/>
        </w:numPr>
        <w:suppressAutoHyphens/>
        <w:spacing w:before="160" w:after="0" w:line="264" w:lineRule="auto"/>
        <w:jc w:val="both"/>
        <w:rPr>
          <w:rFonts w:ascii="Tahoma" w:hAnsi="Tahoma" w:cs="Tahoma"/>
          <w:color w:val="000000"/>
        </w:rPr>
      </w:pPr>
      <w:r>
        <w:rPr>
          <w:rFonts w:ascii="Tahoma" w:hAnsi="Tahoma" w:cs="Tahoma"/>
          <w:color w:val="000000"/>
        </w:rPr>
        <w:t>di accettare e impegnarsi a rispettare il patto di integrità adottato dal Comune di Montecatini Terme</w:t>
      </w:r>
      <w:r w:rsidRPr="00EA2718">
        <w:rPr>
          <w:rFonts w:ascii="Tahoma" w:hAnsi="Tahoma" w:cs="Tahoma"/>
          <w:color w:val="000000"/>
        </w:rPr>
        <w:t xml:space="preserve"> con deliberazione G.C. n. 293 del 24/11/2015</w:t>
      </w:r>
      <w:r>
        <w:rPr>
          <w:rFonts w:ascii="Tahoma" w:hAnsi="Tahoma" w:cs="Tahoma"/>
          <w:color w:val="000000"/>
        </w:rPr>
        <w:t xml:space="preserve"> e allegato al disciplinare di gara</w:t>
      </w:r>
    </w:p>
    <w:p w:rsidR="00EA2718" w:rsidRDefault="00EA2718" w:rsidP="000A14B7">
      <w:pPr>
        <w:keepNext/>
        <w:keepLines/>
        <w:numPr>
          <w:ilvl w:val="0"/>
          <w:numId w:val="12"/>
        </w:numPr>
        <w:suppressAutoHyphens/>
        <w:spacing w:before="160" w:after="0" w:line="264" w:lineRule="auto"/>
        <w:ind w:left="357" w:hanging="357"/>
        <w:jc w:val="both"/>
        <w:rPr>
          <w:rFonts w:ascii="Tahoma" w:hAnsi="Tahoma" w:cs="Tahoma"/>
          <w:color w:val="000000"/>
        </w:rPr>
      </w:pPr>
      <w:r w:rsidRPr="00E80C54">
        <w:rPr>
          <w:rFonts w:ascii="Tahoma" w:hAnsi="Tahoma" w:cs="Tahoma"/>
          <w:b/>
          <w:i/>
          <w:color w:val="000000"/>
        </w:rPr>
        <w:t xml:space="preserve">BARRARE </w:t>
      </w:r>
      <w:r w:rsidRPr="00EA2718">
        <w:rPr>
          <w:rFonts w:ascii="Tahoma" w:hAnsi="Tahoma" w:cs="Tahoma"/>
          <w:b/>
          <w:i/>
          <w:color w:val="000000"/>
          <w:u w:val="single"/>
        </w:rPr>
        <w:t>UNA</w:t>
      </w:r>
      <w:r w:rsidRPr="00E80C54">
        <w:rPr>
          <w:rFonts w:ascii="Tahoma" w:hAnsi="Tahoma" w:cs="Tahoma"/>
          <w:b/>
          <w:i/>
          <w:color w:val="000000"/>
        </w:rPr>
        <w:t xml:space="preserve"> </w:t>
      </w:r>
      <w:r w:rsidRPr="00EA2718">
        <w:rPr>
          <w:rFonts w:ascii="Tahoma" w:hAnsi="Tahoma" w:cs="Tahoma"/>
          <w:b/>
          <w:i/>
          <w:color w:val="000000"/>
        </w:rPr>
        <w:t>SOLA</w:t>
      </w:r>
      <w:r w:rsidRPr="00E80C54">
        <w:rPr>
          <w:rFonts w:ascii="Tahoma" w:hAnsi="Tahoma" w:cs="Tahoma"/>
          <w:b/>
          <w:i/>
          <w:color w:val="000000"/>
        </w:rPr>
        <w:t xml:space="preserve"> OPZIONE</w:t>
      </w:r>
      <w:r>
        <w:rPr>
          <w:rFonts w:ascii="Tahoma" w:hAnsi="Tahoma" w:cs="Tahoma"/>
          <w:color w:val="000000"/>
        </w:rPr>
        <w:t xml:space="preserve"> (art.105 D.Lgs. 50/2016):</w:t>
      </w:r>
    </w:p>
    <w:p w:rsidR="00EA2718" w:rsidRDefault="00EA2718" w:rsidP="00EA2718">
      <w:pPr>
        <w:keepNext/>
        <w:keepLines/>
        <w:numPr>
          <w:ilvl w:val="1"/>
          <w:numId w:val="16"/>
        </w:numPr>
        <w:tabs>
          <w:tab w:val="left" w:pos="360"/>
        </w:tabs>
        <w:suppressAutoHyphens/>
        <w:spacing w:before="120" w:after="120" w:line="264" w:lineRule="auto"/>
        <w:ind w:left="714" w:hanging="357"/>
        <w:jc w:val="both"/>
        <w:rPr>
          <w:rFonts w:ascii="Tahoma" w:hAnsi="Tahoma" w:cs="Tahoma"/>
          <w:color w:val="000000"/>
        </w:rPr>
      </w:pPr>
      <w:r>
        <w:rPr>
          <w:rFonts w:ascii="Tahoma" w:hAnsi="Tahoma" w:cs="Tahoma"/>
          <w:color w:val="000000"/>
        </w:rPr>
        <w:t>Di voler subappaltare la seguente fornitura/servizio _______________ per l’importo di ______________/ la percentuale di ___________(____%)</w:t>
      </w:r>
    </w:p>
    <w:p w:rsidR="00EA2718" w:rsidRPr="000A14B7" w:rsidRDefault="00EA2718" w:rsidP="00EA2718">
      <w:pPr>
        <w:keepNext/>
        <w:keepLines/>
        <w:numPr>
          <w:ilvl w:val="1"/>
          <w:numId w:val="16"/>
        </w:numPr>
        <w:tabs>
          <w:tab w:val="left" w:pos="360"/>
        </w:tabs>
        <w:suppressAutoHyphens/>
        <w:spacing w:before="120" w:after="120" w:line="264" w:lineRule="auto"/>
        <w:ind w:left="714" w:hanging="357"/>
        <w:jc w:val="both"/>
        <w:rPr>
          <w:rFonts w:ascii="Tahoma" w:hAnsi="Tahoma" w:cs="Tahoma"/>
          <w:color w:val="000000"/>
        </w:rPr>
      </w:pPr>
      <w:r>
        <w:rPr>
          <w:rFonts w:ascii="Tahoma" w:hAnsi="Tahoma" w:cs="Tahoma"/>
          <w:color w:val="000000"/>
        </w:rPr>
        <w:t xml:space="preserve">Di </w:t>
      </w:r>
      <w:r>
        <w:rPr>
          <w:rFonts w:ascii="Tahoma" w:hAnsi="Tahoma" w:cs="Tahoma"/>
          <w:b/>
          <w:color w:val="000000"/>
        </w:rPr>
        <w:t xml:space="preserve">NON </w:t>
      </w:r>
      <w:r>
        <w:rPr>
          <w:rFonts w:ascii="Tahoma" w:hAnsi="Tahoma" w:cs="Tahoma"/>
          <w:color w:val="000000"/>
        </w:rPr>
        <w:t>voler subappaltare alcuna parte/percentuale del servizio.</w:t>
      </w:r>
    </w:p>
    <w:p w:rsidR="00F80DB2" w:rsidRDefault="00F80DB2" w:rsidP="00EA2718">
      <w:pPr>
        <w:pStyle w:val="Titolo8"/>
        <w:keepLines/>
        <w:spacing w:before="200" w:after="120" w:line="264" w:lineRule="auto"/>
        <w:rPr>
          <w:rFonts w:ascii="Tahoma" w:hAnsi="Tahoma" w:cs="Tahoma"/>
          <w:color w:val="000000"/>
          <w:sz w:val="22"/>
          <w:szCs w:val="22"/>
        </w:rPr>
      </w:pPr>
      <w:r w:rsidRPr="00167F7E">
        <w:rPr>
          <w:rFonts w:ascii="Tahoma" w:hAnsi="Tahoma" w:cs="Tahoma"/>
          <w:color w:val="000000"/>
          <w:sz w:val="22"/>
          <w:szCs w:val="22"/>
        </w:rPr>
        <w:t>DICHIARA INOLTRE</w:t>
      </w:r>
      <w:r w:rsidR="00FF1443">
        <w:rPr>
          <w:rFonts w:ascii="Tahoma" w:hAnsi="Tahoma" w:cs="Tahoma"/>
          <w:color w:val="000000"/>
          <w:sz w:val="22"/>
          <w:szCs w:val="22"/>
        </w:rPr>
        <w:t xml:space="preserve"> </w:t>
      </w:r>
    </w:p>
    <w:p w:rsidR="000A14B7" w:rsidRPr="000A14B7" w:rsidRDefault="000A14B7" w:rsidP="000A14B7">
      <w:pPr>
        <w:keepNext/>
        <w:keepLines/>
        <w:numPr>
          <w:ilvl w:val="0"/>
          <w:numId w:val="12"/>
        </w:numPr>
        <w:suppressAutoHyphens/>
        <w:spacing w:before="160" w:after="0" w:line="264" w:lineRule="auto"/>
        <w:ind w:left="357" w:hanging="357"/>
        <w:jc w:val="both"/>
        <w:rPr>
          <w:rFonts w:ascii="Tahoma" w:eastAsia="Calibri" w:hAnsi="Tahoma" w:cs="Tahoma"/>
        </w:rPr>
      </w:pPr>
      <w:r>
        <w:rPr>
          <w:rFonts w:ascii="Tahoma" w:hAnsi="Tahoma" w:cs="Tahoma"/>
          <w:color w:val="000000"/>
        </w:rPr>
        <w:t>Di a</w:t>
      </w:r>
      <w:r w:rsidRPr="000A14B7">
        <w:rPr>
          <w:rFonts w:ascii="Tahoma" w:hAnsi="Tahoma" w:cs="Tahoma"/>
          <w:color w:val="000000"/>
        </w:rPr>
        <w:t>ver eseguito con buon esito negli anni 2014 –2015 –2016 almeno due servizi cimiterial</w:t>
      </w:r>
      <w:r>
        <w:rPr>
          <w:rFonts w:ascii="Tahoma" w:hAnsi="Tahoma" w:cs="Tahoma"/>
          <w:color w:val="000000"/>
        </w:rPr>
        <w:t xml:space="preserve">i </w:t>
      </w:r>
      <w:bookmarkStart w:id="0" w:name="_GoBack"/>
      <w:r>
        <w:rPr>
          <w:rFonts w:ascii="Tahoma" w:hAnsi="Tahoma" w:cs="Tahoma"/>
          <w:color w:val="000000"/>
        </w:rPr>
        <w:t xml:space="preserve">analoghi a quello oggetto </w:t>
      </w:r>
      <w:r w:rsidR="009E534F">
        <w:rPr>
          <w:rFonts w:ascii="Tahoma" w:hAnsi="Tahoma" w:cs="Tahoma"/>
          <w:color w:val="000000"/>
        </w:rPr>
        <w:t>del disciplinare, come di seguito specificato:</w:t>
      </w:r>
      <w:r w:rsidRPr="000A14B7">
        <w:rPr>
          <w:rFonts w:ascii="Tahoma" w:hAnsi="Tahoma" w:cs="Tahoma"/>
          <w:color w:val="000000"/>
        </w:rPr>
        <w:t xml:space="preserve"> </w:t>
      </w:r>
    </w:p>
    <w:tbl>
      <w:tblPr>
        <w:tblStyle w:val="Grigliatabella"/>
        <w:tblW w:w="0" w:type="auto"/>
        <w:tblInd w:w="357" w:type="dxa"/>
        <w:tblLook w:val="04A0" w:firstRow="1" w:lastRow="0" w:firstColumn="1" w:lastColumn="0" w:noHBand="0" w:noVBand="1"/>
      </w:tblPr>
      <w:tblGrid>
        <w:gridCol w:w="2396"/>
        <w:gridCol w:w="2374"/>
        <w:gridCol w:w="2366"/>
        <w:gridCol w:w="2361"/>
      </w:tblGrid>
      <w:tr w:rsidR="000A14B7" w:rsidRPr="000A14B7" w:rsidTr="000A14B7">
        <w:tc>
          <w:tcPr>
            <w:tcW w:w="2444" w:type="dxa"/>
          </w:tcPr>
          <w:bookmarkEnd w:id="0"/>
          <w:p w:rsidR="000A14B7" w:rsidRPr="000A14B7" w:rsidRDefault="000A14B7" w:rsidP="000A14B7">
            <w:pPr>
              <w:keepNext/>
              <w:keepLines/>
              <w:suppressAutoHyphens/>
              <w:spacing w:before="160" w:line="264" w:lineRule="auto"/>
              <w:jc w:val="both"/>
              <w:rPr>
                <w:rFonts w:ascii="Tahoma" w:eastAsia="Calibri" w:hAnsi="Tahoma" w:cs="Tahoma"/>
                <w:sz w:val="20"/>
                <w:szCs w:val="20"/>
              </w:rPr>
            </w:pPr>
            <w:r w:rsidRPr="000A14B7">
              <w:rPr>
                <w:rFonts w:ascii="Tahoma" w:eastAsia="Calibri" w:hAnsi="Tahoma" w:cs="Tahoma"/>
                <w:sz w:val="20"/>
                <w:szCs w:val="20"/>
              </w:rPr>
              <w:t>Denominazione committente</w:t>
            </w:r>
          </w:p>
        </w:tc>
        <w:tc>
          <w:tcPr>
            <w:tcW w:w="2444" w:type="dxa"/>
          </w:tcPr>
          <w:p w:rsidR="000A14B7" w:rsidRPr="000A14B7" w:rsidRDefault="000A14B7" w:rsidP="000A14B7">
            <w:pPr>
              <w:keepNext/>
              <w:keepLines/>
              <w:suppressAutoHyphens/>
              <w:spacing w:before="160" w:line="264" w:lineRule="auto"/>
              <w:jc w:val="both"/>
              <w:rPr>
                <w:rFonts w:ascii="Tahoma" w:eastAsia="Calibri" w:hAnsi="Tahoma" w:cs="Tahoma"/>
                <w:sz w:val="20"/>
                <w:szCs w:val="20"/>
              </w:rPr>
            </w:pPr>
            <w:r>
              <w:rPr>
                <w:rFonts w:ascii="Tahoma" w:eastAsia="Calibri" w:hAnsi="Tahoma" w:cs="Tahoma"/>
                <w:sz w:val="20"/>
                <w:szCs w:val="20"/>
              </w:rPr>
              <w:t>Anno/anni di esecuzione</w:t>
            </w:r>
          </w:p>
        </w:tc>
        <w:tc>
          <w:tcPr>
            <w:tcW w:w="2445" w:type="dxa"/>
          </w:tcPr>
          <w:p w:rsidR="000A14B7" w:rsidRPr="000A14B7" w:rsidRDefault="000A14B7" w:rsidP="000A14B7">
            <w:pPr>
              <w:keepNext/>
              <w:keepLines/>
              <w:suppressAutoHyphens/>
              <w:spacing w:before="160" w:line="264" w:lineRule="auto"/>
              <w:jc w:val="both"/>
              <w:rPr>
                <w:rFonts w:ascii="Tahoma" w:eastAsia="Calibri" w:hAnsi="Tahoma" w:cs="Tahoma"/>
                <w:sz w:val="20"/>
                <w:szCs w:val="20"/>
              </w:rPr>
            </w:pPr>
            <w:r>
              <w:rPr>
                <w:rFonts w:ascii="Tahoma" w:eastAsia="Calibri" w:hAnsi="Tahoma" w:cs="Tahoma"/>
                <w:sz w:val="20"/>
                <w:szCs w:val="20"/>
              </w:rPr>
              <w:t>Durata del contratto</w:t>
            </w:r>
          </w:p>
        </w:tc>
        <w:tc>
          <w:tcPr>
            <w:tcW w:w="2445" w:type="dxa"/>
          </w:tcPr>
          <w:p w:rsidR="000A14B7" w:rsidRPr="000A14B7" w:rsidRDefault="000A14B7" w:rsidP="000A14B7">
            <w:pPr>
              <w:keepNext/>
              <w:keepLines/>
              <w:suppressAutoHyphens/>
              <w:spacing w:before="160" w:line="264" w:lineRule="auto"/>
              <w:jc w:val="both"/>
              <w:rPr>
                <w:rFonts w:ascii="Tahoma" w:eastAsia="Calibri" w:hAnsi="Tahoma" w:cs="Tahoma"/>
                <w:sz w:val="20"/>
                <w:szCs w:val="20"/>
              </w:rPr>
            </w:pPr>
            <w:r>
              <w:rPr>
                <w:rFonts w:ascii="Tahoma" w:eastAsia="Calibri" w:hAnsi="Tahoma" w:cs="Tahoma"/>
                <w:sz w:val="20"/>
                <w:szCs w:val="20"/>
              </w:rPr>
              <w:t>Importo servizi svolti al netto dell’IVA</w:t>
            </w:r>
          </w:p>
        </w:tc>
      </w:tr>
      <w:tr w:rsidR="000A14B7" w:rsidTr="000A14B7">
        <w:tc>
          <w:tcPr>
            <w:tcW w:w="2444" w:type="dxa"/>
          </w:tcPr>
          <w:p w:rsidR="000A14B7" w:rsidRDefault="000A14B7" w:rsidP="000A14B7">
            <w:pPr>
              <w:keepNext/>
              <w:keepLines/>
              <w:suppressAutoHyphens/>
              <w:spacing w:before="160" w:line="264" w:lineRule="auto"/>
              <w:jc w:val="both"/>
              <w:rPr>
                <w:rFonts w:ascii="Tahoma" w:eastAsia="Calibri" w:hAnsi="Tahoma" w:cs="Tahoma"/>
              </w:rPr>
            </w:pPr>
          </w:p>
        </w:tc>
        <w:tc>
          <w:tcPr>
            <w:tcW w:w="2444" w:type="dxa"/>
          </w:tcPr>
          <w:p w:rsidR="000A14B7" w:rsidRDefault="000A14B7" w:rsidP="000A14B7">
            <w:pPr>
              <w:keepNext/>
              <w:keepLines/>
              <w:suppressAutoHyphens/>
              <w:spacing w:before="160" w:line="264" w:lineRule="auto"/>
              <w:jc w:val="both"/>
              <w:rPr>
                <w:rFonts w:ascii="Tahoma" w:eastAsia="Calibri" w:hAnsi="Tahoma" w:cs="Tahoma"/>
              </w:rPr>
            </w:pPr>
          </w:p>
        </w:tc>
        <w:tc>
          <w:tcPr>
            <w:tcW w:w="2445" w:type="dxa"/>
          </w:tcPr>
          <w:p w:rsidR="000A14B7" w:rsidRDefault="000A14B7" w:rsidP="000A14B7">
            <w:pPr>
              <w:keepNext/>
              <w:keepLines/>
              <w:suppressAutoHyphens/>
              <w:spacing w:before="160" w:line="264" w:lineRule="auto"/>
              <w:jc w:val="both"/>
              <w:rPr>
                <w:rFonts w:ascii="Tahoma" w:eastAsia="Calibri" w:hAnsi="Tahoma" w:cs="Tahoma"/>
              </w:rPr>
            </w:pPr>
          </w:p>
        </w:tc>
        <w:tc>
          <w:tcPr>
            <w:tcW w:w="2445" w:type="dxa"/>
          </w:tcPr>
          <w:p w:rsidR="000A14B7" w:rsidRDefault="000A14B7" w:rsidP="000A14B7">
            <w:pPr>
              <w:keepNext/>
              <w:keepLines/>
              <w:suppressAutoHyphens/>
              <w:spacing w:before="160" w:line="264" w:lineRule="auto"/>
              <w:jc w:val="both"/>
              <w:rPr>
                <w:rFonts w:ascii="Tahoma" w:eastAsia="Calibri" w:hAnsi="Tahoma" w:cs="Tahoma"/>
              </w:rPr>
            </w:pPr>
          </w:p>
        </w:tc>
      </w:tr>
      <w:tr w:rsidR="000A14B7" w:rsidTr="000A14B7">
        <w:tc>
          <w:tcPr>
            <w:tcW w:w="2444" w:type="dxa"/>
          </w:tcPr>
          <w:p w:rsidR="000A14B7" w:rsidRDefault="000A14B7" w:rsidP="000A14B7">
            <w:pPr>
              <w:keepNext/>
              <w:keepLines/>
              <w:suppressAutoHyphens/>
              <w:spacing w:before="160" w:line="264" w:lineRule="auto"/>
              <w:jc w:val="both"/>
              <w:rPr>
                <w:rFonts w:ascii="Tahoma" w:eastAsia="Calibri" w:hAnsi="Tahoma" w:cs="Tahoma"/>
              </w:rPr>
            </w:pPr>
          </w:p>
        </w:tc>
        <w:tc>
          <w:tcPr>
            <w:tcW w:w="2444" w:type="dxa"/>
          </w:tcPr>
          <w:p w:rsidR="000A14B7" w:rsidRDefault="000A14B7" w:rsidP="000A14B7">
            <w:pPr>
              <w:keepNext/>
              <w:keepLines/>
              <w:suppressAutoHyphens/>
              <w:spacing w:before="160" w:line="264" w:lineRule="auto"/>
              <w:jc w:val="both"/>
              <w:rPr>
                <w:rFonts w:ascii="Tahoma" w:eastAsia="Calibri" w:hAnsi="Tahoma" w:cs="Tahoma"/>
              </w:rPr>
            </w:pPr>
          </w:p>
        </w:tc>
        <w:tc>
          <w:tcPr>
            <w:tcW w:w="2445" w:type="dxa"/>
          </w:tcPr>
          <w:p w:rsidR="000A14B7" w:rsidRDefault="000A14B7" w:rsidP="000A14B7">
            <w:pPr>
              <w:keepNext/>
              <w:keepLines/>
              <w:suppressAutoHyphens/>
              <w:spacing w:before="160" w:line="264" w:lineRule="auto"/>
              <w:jc w:val="both"/>
              <w:rPr>
                <w:rFonts w:ascii="Tahoma" w:eastAsia="Calibri" w:hAnsi="Tahoma" w:cs="Tahoma"/>
              </w:rPr>
            </w:pPr>
          </w:p>
        </w:tc>
        <w:tc>
          <w:tcPr>
            <w:tcW w:w="2445" w:type="dxa"/>
          </w:tcPr>
          <w:p w:rsidR="000A14B7" w:rsidRDefault="000A14B7" w:rsidP="000A14B7">
            <w:pPr>
              <w:keepNext/>
              <w:keepLines/>
              <w:suppressAutoHyphens/>
              <w:spacing w:before="160" w:line="264" w:lineRule="auto"/>
              <w:jc w:val="both"/>
              <w:rPr>
                <w:rFonts w:ascii="Tahoma" w:eastAsia="Calibri" w:hAnsi="Tahoma" w:cs="Tahoma"/>
              </w:rPr>
            </w:pPr>
          </w:p>
        </w:tc>
      </w:tr>
      <w:tr w:rsidR="000A14B7" w:rsidTr="000A14B7">
        <w:tc>
          <w:tcPr>
            <w:tcW w:w="2444" w:type="dxa"/>
          </w:tcPr>
          <w:p w:rsidR="000A14B7" w:rsidRDefault="000A14B7" w:rsidP="000A14B7">
            <w:pPr>
              <w:keepNext/>
              <w:keepLines/>
              <w:suppressAutoHyphens/>
              <w:spacing w:before="160" w:line="264" w:lineRule="auto"/>
              <w:jc w:val="both"/>
              <w:rPr>
                <w:rFonts w:ascii="Tahoma" w:eastAsia="Calibri" w:hAnsi="Tahoma" w:cs="Tahoma"/>
              </w:rPr>
            </w:pPr>
          </w:p>
        </w:tc>
        <w:tc>
          <w:tcPr>
            <w:tcW w:w="2444" w:type="dxa"/>
          </w:tcPr>
          <w:p w:rsidR="000A14B7" w:rsidRDefault="000A14B7" w:rsidP="000A14B7">
            <w:pPr>
              <w:keepNext/>
              <w:keepLines/>
              <w:suppressAutoHyphens/>
              <w:spacing w:before="160" w:line="264" w:lineRule="auto"/>
              <w:jc w:val="both"/>
              <w:rPr>
                <w:rFonts w:ascii="Tahoma" w:eastAsia="Calibri" w:hAnsi="Tahoma" w:cs="Tahoma"/>
              </w:rPr>
            </w:pPr>
          </w:p>
        </w:tc>
        <w:tc>
          <w:tcPr>
            <w:tcW w:w="2445" w:type="dxa"/>
          </w:tcPr>
          <w:p w:rsidR="000A14B7" w:rsidRDefault="000A14B7" w:rsidP="000A14B7">
            <w:pPr>
              <w:keepNext/>
              <w:keepLines/>
              <w:suppressAutoHyphens/>
              <w:spacing w:before="160" w:line="264" w:lineRule="auto"/>
              <w:jc w:val="both"/>
              <w:rPr>
                <w:rFonts w:ascii="Tahoma" w:eastAsia="Calibri" w:hAnsi="Tahoma" w:cs="Tahoma"/>
              </w:rPr>
            </w:pPr>
          </w:p>
        </w:tc>
        <w:tc>
          <w:tcPr>
            <w:tcW w:w="2445" w:type="dxa"/>
          </w:tcPr>
          <w:p w:rsidR="000A14B7" w:rsidRDefault="000A14B7" w:rsidP="000A14B7">
            <w:pPr>
              <w:keepNext/>
              <w:keepLines/>
              <w:suppressAutoHyphens/>
              <w:spacing w:before="160" w:line="264" w:lineRule="auto"/>
              <w:jc w:val="both"/>
              <w:rPr>
                <w:rFonts w:ascii="Tahoma" w:eastAsia="Calibri" w:hAnsi="Tahoma" w:cs="Tahoma"/>
              </w:rPr>
            </w:pPr>
          </w:p>
        </w:tc>
      </w:tr>
      <w:tr w:rsidR="000A14B7" w:rsidTr="000A14B7">
        <w:tc>
          <w:tcPr>
            <w:tcW w:w="2444" w:type="dxa"/>
          </w:tcPr>
          <w:p w:rsidR="000A14B7" w:rsidRDefault="000A14B7" w:rsidP="000A14B7">
            <w:pPr>
              <w:keepNext/>
              <w:keepLines/>
              <w:suppressAutoHyphens/>
              <w:spacing w:before="160" w:line="264" w:lineRule="auto"/>
              <w:jc w:val="both"/>
              <w:rPr>
                <w:rFonts w:ascii="Tahoma" w:eastAsia="Calibri" w:hAnsi="Tahoma" w:cs="Tahoma"/>
              </w:rPr>
            </w:pPr>
          </w:p>
        </w:tc>
        <w:tc>
          <w:tcPr>
            <w:tcW w:w="2444" w:type="dxa"/>
          </w:tcPr>
          <w:p w:rsidR="000A14B7" w:rsidRDefault="000A14B7" w:rsidP="000A14B7">
            <w:pPr>
              <w:keepNext/>
              <w:keepLines/>
              <w:suppressAutoHyphens/>
              <w:spacing w:before="160" w:line="264" w:lineRule="auto"/>
              <w:jc w:val="both"/>
              <w:rPr>
                <w:rFonts w:ascii="Tahoma" w:eastAsia="Calibri" w:hAnsi="Tahoma" w:cs="Tahoma"/>
              </w:rPr>
            </w:pPr>
          </w:p>
        </w:tc>
        <w:tc>
          <w:tcPr>
            <w:tcW w:w="2445" w:type="dxa"/>
          </w:tcPr>
          <w:p w:rsidR="000A14B7" w:rsidRDefault="000A14B7" w:rsidP="000A14B7">
            <w:pPr>
              <w:keepNext/>
              <w:keepLines/>
              <w:suppressAutoHyphens/>
              <w:spacing w:before="160" w:line="264" w:lineRule="auto"/>
              <w:jc w:val="both"/>
              <w:rPr>
                <w:rFonts w:ascii="Tahoma" w:eastAsia="Calibri" w:hAnsi="Tahoma" w:cs="Tahoma"/>
              </w:rPr>
            </w:pPr>
          </w:p>
        </w:tc>
        <w:tc>
          <w:tcPr>
            <w:tcW w:w="2445" w:type="dxa"/>
          </w:tcPr>
          <w:p w:rsidR="000A14B7" w:rsidRDefault="000A14B7" w:rsidP="000A14B7">
            <w:pPr>
              <w:keepNext/>
              <w:keepLines/>
              <w:suppressAutoHyphens/>
              <w:spacing w:before="160" w:line="264" w:lineRule="auto"/>
              <w:jc w:val="both"/>
              <w:rPr>
                <w:rFonts w:ascii="Tahoma" w:eastAsia="Calibri" w:hAnsi="Tahoma" w:cs="Tahoma"/>
              </w:rPr>
            </w:pPr>
          </w:p>
        </w:tc>
      </w:tr>
    </w:tbl>
    <w:p w:rsidR="000A14B7" w:rsidRDefault="000A14B7" w:rsidP="000A14B7">
      <w:pPr>
        <w:keepNext/>
        <w:keepLines/>
        <w:suppressAutoHyphens/>
        <w:spacing w:before="160" w:after="0" w:line="264" w:lineRule="auto"/>
        <w:ind w:left="357"/>
        <w:jc w:val="both"/>
        <w:rPr>
          <w:rFonts w:ascii="Tahoma" w:eastAsia="Calibri" w:hAnsi="Tahoma" w:cs="Tahoma"/>
        </w:rPr>
      </w:pPr>
    </w:p>
    <w:p w:rsidR="000A14B7" w:rsidRPr="000A14B7" w:rsidRDefault="000A14B7" w:rsidP="000A14B7">
      <w:pPr>
        <w:keepNext/>
        <w:keepLines/>
        <w:numPr>
          <w:ilvl w:val="0"/>
          <w:numId w:val="12"/>
        </w:numPr>
        <w:suppressAutoHyphens/>
        <w:spacing w:before="160" w:after="0" w:line="264" w:lineRule="auto"/>
        <w:ind w:left="357" w:hanging="357"/>
        <w:jc w:val="both"/>
        <w:rPr>
          <w:rFonts w:ascii="Tahoma" w:hAnsi="Tahoma" w:cs="Tahoma"/>
          <w:color w:val="000000"/>
        </w:rPr>
      </w:pPr>
      <w:r>
        <w:rPr>
          <w:rFonts w:ascii="Tahoma" w:hAnsi="Tahoma" w:cs="Tahoma"/>
          <w:color w:val="000000"/>
        </w:rPr>
        <w:t xml:space="preserve">Di possedere </w:t>
      </w:r>
      <w:r w:rsidRPr="000A14B7">
        <w:rPr>
          <w:rFonts w:ascii="Tahoma" w:hAnsi="Tahoma" w:cs="Tahoma"/>
          <w:color w:val="000000"/>
        </w:rPr>
        <w:t xml:space="preserve">in proprietà o con altro titolo (nolo, leasing…) </w:t>
      </w:r>
      <w:r w:rsidR="00AD395C">
        <w:rPr>
          <w:rFonts w:ascii="Tahoma" w:hAnsi="Tahoma" w:cs="Tahoma"/>
          <w:color w:val="000000"/>
        </w:rPr>
        <w:t>le</w:t>
      </w:r>
      <w:r w:rsidRPr="000A14B7">
        <w:rPr>
          <w:rFonts w:ascii="Tahoma" w:hAnsi="Tahoma" w:cs="Tahoma"/>
          <w:color w:val="000000"/>
        </w:rPr>
        <w:t xml:space="preserve"> attrezzature previste d</w:t>
      </w:r>
      <w:r w:rsidR="00AD395C">
        <w:rPr>
          <w:rFonts w:ascii="Tahoma" w:hAnsi="Tahoma" w:cs="Tahoma"/>
          <w:color w:val="000000"/>
        </w:rPr>
        <w:t>a</w:t>
      </w:r>
      <w:r w:rsidRPr="000A14B7">
        <w:rPr>
          <w:rFonts w:ascii="Tahoma" w:hAnsi="Tahoma" w:cs="Tahoma"/>
          <w:color w:val="000000"/>
        </w:rPr>
        <w:t xml:space="preserve">l capitolato speciale d’appalto e </w:t>
      </w:r>
      <w:r w:rsidR="00AD395C">
        <w:rPr>
          <w:rFonts w:ascii="Tahoma" w:hAnsi="Tahoma" w:cs="Tahoma"/>
          <w:color w:val="000000"/>
        </w:rPr>
        <w:t xml:space="preserve">che le stesse sono </w:t>
      </w:r>
      <w:r w:rsidRPr="000A14B7">
        <w:rPr>
          <w:rFonts w:ascii="Tahoma" w:hAnsi="Tahoma" w:cs="Tahoma"/>
          <w:color w:val="000000"/>
        </w:rPr>
        <w:t xml:space="preserve">adeguate all’esecuzione del servizio e in buono stato di manutenzione, anche ai fini della normativa in tema di sicurezza sul lavoro </w:t>
      </w:r>
    </w:p>
    <w:p w:rsidR="001D060E" w:rsidRDefault="001D060E" w:rsidP="00002C9D">
      <w:pPr>
        <w:keepNext/>
        <w:keepLines/>
        <w:autoSpaceDE w:val="0"/>
        <w:autoSpaceDN w:val="0"/>
        <w:adjustRightInd w:val="0"/>
        <w:spacing w:after="0" w:line="240" w:lineRule="auto"/>
        <w:jc w:val="both"/>
        <w:rPr>
          <w:rFonts w:ascii="Tahoma" w:hAnsi="Tahoma" w:cs="Tahoma"/>
          <w:highlight w:val="yellow"/>
        </w:rPr>
      </w:pPr>
    </w:p>
    <w:p w:rsidR="008B485C" w:rsidRDefault="008B485C" w:rsidP="00002C9D">
      <w:pPr>
        <w:keepNext/>
        <w:keepLines/>
        <w:autoSpaceDE w:val="0"/>
        <w:autoSpaceDN w:val="0"/>
        <w:adjustRightInd w:val="0"/>
        <w:spacing w:after="0" w:line="240" w:lineRule="auto"/>
        <w:jc w:val="both"/>
        <w:rPr>
          <w:rFonts w:ascii="Tahoma" w:hAnsi="Tahoma" w:cs="Tahoma"/>
        </w:rPr>
      </w:pPr>
    </w:p>
    <w:p w:rsidR="00BF0201" w:rsidRDefault="00BF0201" w:rsidP="00002C9D">
      <w:pPr>
        <w:keepNext/>
        <w:keepLines/>
        <w:autoSpaceDE w:val="0"/>
        <w:autoSpaceDN w:val="0"/>
        <w:adjustRightInd w:val="0"/>
        <w:spacing w:after="0" w:line="240" w:lineRule="auto"/>
        <w:jc w:val="both"/>
        <w:rPr>
          <w:rFonts w:ascii="Tahoma" w:hAnsi="Tahoma" w:cs="Tahoma"/>
        </w:rPr>
      </w:pPr>
    </w:p>
    <w:p w:rsidR="00116C3B" w:rsidRDefault="008B485C" w:rsidP="00002C9D">
      <w:pPr>
        <w:keepNext/>
        <w:keepLines/>
        <w:autoSpaceDE w:val="0"/>
        <w:autoSpaceDN w:val="0"/>
        <w:adjustRightInd w:val="0"/>
        <w:spacing w:after="0" w:line="240" w:lineRule="auto"/>
        <w:jc w:val="both"/>
        <w:rPr>
          <w:rFonts w:ascii="Tahoma" w:hAnsi="Tahoma" w:cs="Tahoma"/>
        </w:rPr>
      </w:pPr>
      <w:r>
        <w:rPr>
          <w:rFonts w:ascii="Tahoma" w:hAnsi="Tahoma" w:cs="Tahoma"/>
        </w:rPr>
        <w:t>Luogo _______________________</w:t>
      </w:r>
      <w:r w:rsidR="00BC619A" w:rsidRPr="00BC619A">
        <w:rPr>
          <w:rFonts w:ascii="Tahoma" w:hAnsi="Tahoma" w:cs="Tahoma"/>
        </w:rPr>
        <w:t xml:space="preserve">, </w:t>
      </w:r>
      <w:r>
        <w:rPr>
          <w:rFonts w:ascii="Tahoma" w:hAnsi="Tahoma" w:cs="Tahoma"/>
        </w:rPr>
        <w:t>data ________________</w:t>
      </w:r>
      <w:r w:rsidR="00BC619A" w:rsidRPr="00BC619A">
        <w:rPr>
          <w:rFonts w:ascii="Tahoma" w:hAnsi="Tahoma" w:cs="Tahoma"/>
        </w:rPr>
        <w:t xml:space="preserve"> </w:t>
      </w:r>
    </w:p>
    <w:p w:rsidR="00116C3B" w:rsidRDefault="00116C3B" w:rsidP="00002C9D">
      <w:pPr>
        <w:keepNext/>
        <w:keepLines/>
        <w:autoSpaceDE w:val="0"/>
        <w:autoSpaceDN w:val="0"/>
        <w:adjustRightInd w:val="0"/>
        <w:spacing w:after="0" w:line="240" w:lineRule="auto"/>
        <w:jc w:val="both"/>
        <w:rPr>
          <w:rFonts w:ascii="Tahoma" w:hAnsi="Tahoma" w:cs="Tahoma"/>
        </w:rPr>
      </w:pPr>
    </w:p>
    <w:p w:rsidR="00AD395C" w:rsidRDefault="00AD395C" w:rsidP="00002C9D">
      <w:pPr>
        <w:keepNext/>
        <w:keepLines/>
        <w:autoSpaceDE w:val="0"/>
        <w:autoSpaceDN w:val="0"/>
        <w:adjustRightInd w:val="0"/>
        <w:spacing w:after="0" w:line="240" w:lineRule="auto"/>
        <w:jc w:val="both"/>
        <w:rPr>
          <w:rFonts w:ascii="Tahoma" w:hAnsi="Tahoma" w:cs="Tahoma"/>
          <w:b/>
          <w:i/>
          <w:caps/>
          <w:color w:val="000000"/>
          <w:sz w:val="18"/>
          <w:szCs w:val="18"/>
        </w:rPr>
      </w:pPr>
    </w:p>
    <w:p w:rsidR="00BF0201" w:rsidRPr="00BC619A" w:rsidRDefault="00BF0201" w:rsidP="00002C9D">
      <w:pPr>
        <w:keepNext/>
        <w:keepLines/>
        <w:autoSpaceDE w:val="0"/>
        <w:autoSpaceDN w:val="0"/>
        <w:adjustRightInd w:val="0"/>
        <w:spacing w:after="0" w:line="240" w:lineRule="auto"/>
        <w:jc w:val="both"/>
        <w:rPr>
          <w:rFonts w:ascii="Tahoma" w:hAnsi="Tahoma" w:cs="Tahoma"/>
        </w:rPr>
      </w:pPr>
      <w:r w:rsidRPr="00BF0201">
        <w:rPr>
          <w:rFonts w:ascii="Tahoma" w:hAnsi="Tahoma" w:cs="Tahoma"/>
          <w:b/>
          <w:i/>
          <w:caps/>
          <w:color w:val="000000"/>
          <w:sz w:val="18"/>
          <w:szCs w:val="18"/>
        </w:rPr>
        <w:t>N.B.</w:t>
      </w:r>
      <w:r w:rsidRPr="00BF0201">
        <w:rPr>
          <w:rFonts w:ascii="Tahoma" w:hAnsi="Tahoma" w:cs="Tahoma"/>
          <w:b/>
          <w:caps/>
          <w:color w:val="000000"/>
          <w:sz w:val="18"/>
          <w:szCs w:val="18"/>
        </w:rPr>
        <w:t xml:space="preserve"> </w:t>
      </w:r>
      <w:r w:rsidRPr="00BF0201">
        <w:rPr>
          <w:rFonts w:ascii="Tahoma" w:hAnsi="Tahoma" w:cs="Tahoma"/>
          <w:b/>
          <w:color w:val="000000"/>
          <w:sz w:val="18"/>
          <w:szCs w:val="18"/>
          <w:u w:val="single"/>
        </w:rPr>
        <w:t xml:space="preserve">La dichiarazione è sottoscritta dall’interessato mediante apposizione di firma digitale da parte del soggetto dichiarante secondo le caratteristiche indicate sul portale </w:t>
      </w:r>
      <w:hyperlink r:id="rId8" w:history="1">
        <w:r w:rsidRPr="00BF0201">
          <w:rPr>
            <w:sz w:val="18"/>
            <w:szCs w:val="18"/>
          </w:rPr>
          <w:t xml:space="preserve"> </w:t>
        </w:r>
        <w:r w:rsidRPr="00BF0201">
          <w:rPr>
            <w:rStyle w:val="Collegamentoipertestuale"/>
            <w:rFonts w:ascii="Tahoma" w:hAnsi="Tahoma" w:cs="Tahoma"/>
            <w:b/>
            <w:sz w:val="18"/>
            <w:szCs w:val="18"/>
          </w:rPr>
          <w:t>https://start.toscana.it/</w:t>
        </w:r>
      </w:hyperlink>
      <w:r w:rsidRPr="00BF0201">
        <w:rPr>
          <w:rFonts w:ascii="Tahoma" w:hAnsi="Tahoma" w:cs="Tahoma"/>
          <w:b/>
          <w:color w:val="000000"/>
          <w:sz w:val="18"/>
          <w:szCs w:val="18"/>
          <w:u w:val="single"/>
        </w:rPr>
        <w:t xml:space="preserve"> che garantisce l’identità del sottoscrittore</w:t>
      </w:r>
    </w:p>
    <w:sectPr w:rsidR="00BF0201" w:rsidRPr="00BC619A" w:rsidSect="00D4068E">
      <w:headerReference w:type="default" r:id="rId9"/>
      <w:footerReference w:type="default" r:id="rId1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4B7" w:rsidRDefault="000A14B7" w:rsidP="00D4068E">
      <w:pPr>
        <w:spacing w:after="0" w:line="240" w:lineRule="auto"/>
      </w:pPr>
      <w:r>
        <w:separator/>
      </w:r>
    </w:p>
  </w:endnote>
  <w:endnote w:type="continuationSeparator" w:id="0">
    <w:p w:rsidR="000A14B7" w:rsidRDefault="000A14B7" w:rsidP="00D4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ica">
    <w:altName w:val="Courier 10cpi"/>
    <w:panose1 w:val="00000000000000000000"/>
    <w:charset w:val="00"/>
    <w:family w:val="moder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85934"/>
      <w:docPartObj>
        <w:docPartGallery w:val="Page Numbers (Bottom of Page)"/>
        <w:docPartUnique/>
      </w:docPartObj>
    </w:sdtPr>
    <w:sdtEndPr/>
    <w:sdtContent>
      <w:p w:rsidR="000A14B7" w:rsidRDefault="00C3090D">
        <w:pPr>
          <w:pStyle w:val="Pidipagina"/>
          <w:jc w:val="right"/>
        </w:pPr>
        <w:r>
          <w:fldChar w:fldCharType="begin"/>
        </w:r>
        <w:r>
          <w:instrText xml:space="preserve"> PAGE   \* MERGEFORMAT </w:instrText>
        </w:r>
        <w:r>
          <w:fldChar w:fldCharType="separate"/>
        </w:r>
        <w:r w:rsidR="009E534F">
          <w:rPr>
            <w:noProof/>
          </w:rPr>
          <w:t>3</w:t>
        </w:r>
        <w:r>
          <w:rPr>
            <w:noProof/>
          </w:rPr>
          <w:fldChar w:fldCharType="end"/>
        </w:r>
      </w:p>
    </w:sdtContent>
  </w:sdt>
  <w:p w:rsidR="000A14B7" w:rsidRDefault="000A14B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4B7" w:rsidRDefault="000A14B7" w:rsidP="00D4068E">
      <w:pPr>
        <w:spacing w:after="0" w:line="240" w:lineRule="auto"/>
      </w:pPr>
      <w:r>
        <w:separator/>
      </w:r>
    </w:p>
  </w:footnote>
  <w:footnote w:type="continuationSeparator" w:id="0">
    <w:p w:rsidR="000A14B7" w:rsidRDefault="000A14B7" w:rsidP="00D4068E">
      <w:pPr>
        <w:spacing w:after="0" w:line="240" w:lineRule="auto"/>
      </w:pPr>
      <w:r>
        <w:continuationSeparator/>
      </w:r>
    </w:p>
  </w:footnote>
  <w:footnote w:id="1">
    <w:p w:rsidR="000A14B7" w:rsidRPr="00DC25D1" w:rsidRDefault="000A14B7">
      <w:pPr>
        <w:pStyle w:val="Testonotaapidipagina"/>
        <w:rPr>
          <w:rFonts w:ascii="Tahoma" w:hAnsi="Tahoma" w:cs="Tahoma"/>
          <w:b/>
        </w:rPr>
      </w:pPr>
      <w:r w:rsidRPr="00DC25D1">
        <w:rPr>
          <w:rStyle w:val="Rimandonotaapidipagina"/>
          <w:rFonts w:ascii="Tahoma" w:hAnsi="Tahoma" w:cs="Tahoma"/>
          <w:b/>
          <w:highlight w:val="yellow"/>
        </w:rPr>
        <w:footnoteRef/>
      </w:r>
      <w:r w:rsidRPr="00DC25D1">
        <w:rPr>
          <w:rFonts w:ascii="Tahoma" w:hAnsi="Tahoma" w:cs="Tahoma"/>
          <w:b/>
          <w:highlight w:val="yellow"/>
        </w:rPr>
        <w:t xml:space="preserve"> Nel caso in cui sia selezionata la prima opzione è necessario presentare le dichiarazioni firmate digitalmente da parte di ciascuno dei soggetti elencati al precedente punto 2) a pena di soccorso istruttorio</w:t>
      </w:r>
    </w:p>
  </w:footnote>
  <w:footnote w:id="2">
    <w:p w:rsidR="000A14B7" w:rsidRPr="00DC25D1" w:rsidRDefault="000A14B7" w:rsidP="00DC25D1">
      <w:pPr>
        <w:pStyle w:val="Testonotaapidipagina"/>
        <w:rPr>
          <w:rFonts w:ascii="Tahoma" w:hAnsi="Tahoma" w:cs="Tahoma"/>
          <w:b/>
        </w:rPr>
      </w:pPr>
      <w:r w:rsidRPr="00DC25D1">
        <w:rPr>
          <w:rStyle w:val="Rimandonotaapidipagina"/>
          <w:rFonts w:ascii="Tahoma" w:hAnsi="Tahoma" w:cs="Tahoma"/>
          <w:b/>
          <w:highlight w:val="yellow"/>
        </w:rPr>
        <w:footnoteRef/>
      </w:r>
      <w:r w:rsidRPr="00DC25D1">
        <w:rPr>
          <w:rFonts w:ascii="Tahoma" w:hAnsi="Tahoma" w:cs="Tahoma"/>
          <w:b/>
          <w:highlight w:val="yellow"/>
        </w:rPr>
        <w:t xml:space="preserve"> Nel caso in cui sia selezionata la prima opzione è necessario presentare le dichiarazioni firmate digitalmente da parte di ciascuno dei soggetti elencati al precedente punto 2) a pena di soccorso istruttorio</w:t>
      </w:r>
    </w:p>
  </w:footnote>
  <w:footnote w:id="3">
    <w:p w:rsidR="00373CF1" w:rsidRPr="00373CF1" w:rsidRDefault="00373CF1" w:rsidP="00373CF1">
      <w:pPr>
        <w:tabs>
          <w:tab w:val="left" w:pos="284"/>
        </w:tabs>
        <w:spacing w:after="0"/>
        <w:ind w:left="284" w:hanging="284"/>
        <w:jc w:val="both"/>
        <w:rPr>
          <w:rFonts w:ascii="Tahoma" w:eastAsia="Times New Roman" w:hAnsi="Tahoma" w:cs="Tahoma"/>
          <w:sz w:val="18"/>
          <w:szCs w:val="18"/>
          <w:lang w:eastAsia="ar-SA"/>
        </w:rPr>
      </w:pPr>
      <w:r w:rsidRPr="00373CF1">
        <w:rPr>
          <w:rFonts w:ascii="Tahoma" w:eastAsia="Times New Roman" w:hAnsi="Tahoma" w:cs="Tahoma"/>
          <w:b/>
          <w:sz w:val="20"/>
          <w:szCs w:val="20"/>
          <w:lang w:eastAsia="ar-SA"/>
        </w:rPr>
        <w:footnoteRef/>
      </w:r>
      <w:r w:rsidRPr="00373CF1">
        <w:rPr>
          <w:rFonts w:ascii="Tahoma" w:eastAsia="Times New Roman" w:hAnsi="Tahoma" w:cs="Tahoma"/>
          <w:b/>
          <w:sz w:val="20"/>
          <w:szCs w:val="20"/>
          <w:lang w:eastAsia="ar-SA"/>
        </w:rPr>
        <w:t xml:space="preserve"> </w:t>
      </w:r>
      <w:r w:rsidRPr="00373CF1">
        <w:rPr>
          <w:rFonts w:ascii="Tahoma" w:eastAsia="Times New Roman" w:hAnsi="Tahoma" w:cs="Tahoma"/>
          <w:b/>
          <w:sz w:val="18"/>
          <w:szCs w:val="18"/>
          <w:lang w:eastAsia="ar-SA"/>
        </w:rPr>
        <w:t xml:space="preserve">Cfr. </w:t>
      </w:r>
      <w:r w:rsidRPr="00373CF1">
        <w:rPr>
          <w:rFonts w:ascii="Tahoma" w:eastAsia="Times New Roman" w:hAnsi="Tahoma" w:cs="Tahoma"/>
          <w:sz w:val="18"/>
          <w:szCs w:val="18"/>
          <w:lang w:eastAsia="ar-SA"/>
        </w:rPr>
        <w:t xml:space="preserve">raccomandazione della Commissione, del </w:t>
      </w:r>
      <w:smartTag w:uri="urn:schemas-microsoft-com:office:smarttags" w:element="date">
        <w:smartTagPr>
          <w:attr w:name="ls" w:val="trans"/>
          <w:attr w:name="Month" w:val="5"/>
          <w:attr w:name="Day" w:val="6"/>
          <w:attr w:name="Year" w:val="2003"/>
        </w:smartTagPr>
        <w:r w:rsidRPr="00373CF1">
          <w:rPr>
            <w:rFonts w:ascii="Tahoma" w:eastAsia="Times New Roman" w:hAnsi="Tahoma" w:cs="Tahoma"/>
            <w:sz w:val="18"/>
            <w:szCs w:val="18"/>
            <w:lang w:eastAsia="ar-SA"/>
          </w:rPr>
          <w:t>6 maggio 2003</w:t>
        </w:r>
      </w:smartTag>
      <w:r w:rsidRPr="00373CF1">
        <w:rPr>
          <w:rFonts w:ascii="Tahoma" w:eastAsia="Times New Roman" w:hAnsi="Tahoma" w:cs="Tahoma"/>
          <w:sz w:val="18"/>
          <w:szCs w:val="18"/>
          <w:lang w:eastAsia="ar-SA"/>
        </w:rPr>
        <w:t xml:space="preserve">, relativa alla definizione delle microimprese, piccole e medie imprese (GU L 124 del </w:t>
      </w:r>
      <w:smartTag w:uri="urn:schemas-microsoft-com:office:smarttags" w:element="date">
        <w:smartTagPr>
          <w:attr w:name="ls" w:val="trans"/>
          <w:attr w:name="Month" w:val="5"/>
          <w:attr w:name="Day" w:val="20"/>
          <w:attr w:name="Year" w:val="2003"/>
        </w:smartTagPr>
        <w:r w:rsidRPr="00373CF1">
          <w:rPr>
            <w:rFonts w:ascii="Tahoma" w:eastAsia="Times New Roman" w:hAnsi="Tahoma" w:cs="Tahoma"/>
            <w:sz w:val="18"/>
            <w:szCs w:val="18"/>
            <w:lang w:eastAsia="ar-SA"/>
          </w:rPr>
          <w:t>20.5.2003</w:t>
        </w:r>
      </w:smartTag>
      <w:r w:rsidRPr="00373CF1">
        <w:rPr>
          <w:rFonts w:ascii="Tahoma" w:eastAsia="Times New Roman" w:hAnsi="Tahoma" w:cs="Tahoma"/>
          <w:sz w:val="18"/>
          <w:szCs w:val="18"/>
          <w:lang w:eastAsia="ar-SA"/>
        </w:rPr>
        <w:t>, pag. 36). Queste informazioni sono richieste unicamente a fini statistici.</w:t>
      </w:r>
    </w:p>
    <w:p w:rsidR="00373CF1" w:rsidRPr="00373CF1" w:rsidRDefault="00373CF1" w:rsidP="00373CF1">
      <w:pPr>
        <w:pStyle w:val="Testonotaapidipagina1"/>
        <w:ind w:left="284" w:firstLine="0"/>
        <w:jc w:val="both"/>
        <w:rPr>
          <w:rFonts w:ascii="Tahoma" w:hAnsi="Tahoma" w:cs="Tahoma"/>
          <w:color w:val="auto"/>
          <w:kern w:val="0"/>
          <w:sz w:val="18"/>
          <w:szCs w:val="18"/>
          <w:lang w:eastAsia="ar-SA"/>
        </w:rPr>
      </w:pPr>
      <w:r w:rsidRPr="00373CF1">
        <w:rPr>
          <w:rFonts w:ascii="Tahoma" w:hAnsi="Tahoma" w:cs="Tahoma"/>
          <w:color w:val="auto"/>
          <w:kern w:val="0"/>
          <w:sz w:val="18"/>
          <w:szCs w:val="18"/>
          <w:lang w:eastAsia="ar-SA"/>
        </w:rPr>
        <w:t>Microimprese: imprese che occupano meno di 10 persone e realizzano un fatturato annuo oppure un totale di bilancio annuo non superiori a 2 milioni di EUR.</w:t>
      </w:r>
    </w:p>
    <w:p w:rsidR="00373CF1" w:rsidRPr="00373CF1" w:rsidRDefault="00373CF1" w:rsidP="00373CF1">
      <w:pPr>
        <w:pStyle w:val="Testonotaapidipagina1"/>
        <w:ind w:left="284" w:firstLine="0"/>
        <w:jc w:val="both"/>
        <w:rPr>
          <w:rFonts w:ascii="Tahoma" w:hAnsi="Tahoma" w:cs="Tahoma"/>
          <w:color w:val="auto"/>
          <w:kern w:val="0"/>
          <w:sz w:val="18"/>
          <w:szCs w:val="18"/>
          <w:lang w:eastAsia="ar-SA"/>
        </w:rPr>
      </w:pPr>
      <w:r w:rsidRPr="00373CF1">
        <w:rPr>
          <w:rFonts w:ascii="Tahoma" w:hAnsi="Tahoma" w:cs="Tahoma"/>
          <w:color w:val="auto"/>
          <w:kern w:val="0"/>
          <w:sz w:val="18"/>
          <w:szCs w:val="18"/>
          <w:lang w:eastAsia="ar-SA"/>
        </w:rPr>
        <w:t>Piccole imprese: imprese che occupano meno di 50 persone e realizzano un fatturato annuo o un totale di bilancio annuo non superiori a 10 milioni di EUR.</w:t>
      </w:r>
    </w:p>
    <w:p w:rsidR="00373CF1" w:rsidRPr="00373CF1" w:rsidRDefault="00373CF1" w:rsidP="00373CF1">
      <w:pPr>
        <w:pStyle w:val="Testonotaapidipagina"/>
        <w:rPr>
          <w:rFonts w:ascii="Tahoma" w:hAnsi="Tahoma" w:cs="Tahoma"/>
          <w:b/>
          <w:sz w:val="18"/>
          <w:szCs w:val="18"/>
        </w:rPr>
      </w:pPr>
      <w:r w:rsidRPr="00373CF1">
        <w:rPr>
          <w:rFonts w:ascii="Tahoma" w:hAnsi="Tahoma" w:cs="Tahoma"/>
          <w:sz w:val="18"/>
          <w:szCs w:val="18"/>
        </w:rPr>
        <w:t>Medie imprese: imprese che non appartengono alla categoria delle microimprese né a quella delle piccole imprese</w:t>
      </w:r>
      <w:r w:rsidRPr="00373CF1">
        <w:rPr>
          <w:rFonts w:ascii="Tahoma" w:hAnsi="Tahoma" w:cs="Tahoma"/>
          <w:b/>
          <w:sz w:val="18"/>
          <w:szCs w:val="18"/>
        </w:rPr>
        <w:t>, che occupano meno di 250 persone e il cui fatturato annuo non supera i 50 milioni di EUR e/o il cui totale di bilancio annuo non supera i 43 milioni di EUR.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9BE" w:rsidRPr="00CB49BE" w:rsidRDefault="00CB49BE" w:rsidP="00CB49BE">
    <w:pPr>
      <w:pStyle w:val="Intestazione"/>
      <w:jc w:val="right"/>
      <w:rPr>
        <w:rFonts w:ascii="Tahoma" w:hAnsi="Tahoma" w:cs="Tahoma"/>
      </w:rPr>
    </w:pPr>
    <w:r>
      <w:rPr>
        <w:rFonts w:ascii="Tahoma" w:hAnsi="Tahoma" w:cs="Tahoma"/>
      </w:rPr>
      <w:t>Allegato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6"/>
    <w:lvl w:ilvl="0">
      <w:start w:val="1"/>
      <w:numFmt w:val="upperLetter"/>
      <w:lvlText w:val="(%1)"/>
      <w:lvlJc w:val="left"/>
      <w:pPr>
        <w:tabs>
          <w:tab w:val="num" w:pos="0"/>
        </w:tabs>
        <w:ind w:left="0" w:firstLine="0"/>
      </w:pPr>
    </w:lvl>
  </w:abstractNum>
  <w:abstractNum w:abstractNumId="1" w15:restartNumberingAfterBreak="0">
    <w:nsid w:val="00000003"/>
    <w:multiLevelType w:val="singleLevel"/>
    <w:tmpl w:val="00000003"/>
    <w:name w:val="WW8Num13"/>
    <w:lvl w:ilvl="0">
      <w:start w:val="1"/>
      <w:numFmt w:val="bullet"/>
      <w:lvlText w:val=""/>
      <w:lvlJc w:val="left"/>
      <w:pPr>
        <w:tabs>
          <w:tab w:val="num" w:pos="0"/>
        </w:tabs>
        <w:ind w:left="0" w:firstLine="0"/>
      </w:pPr>
      <w:rPr>
        <w:rFonts w:ascii="Wingdings" w:hAnsi="Wingdings"/>
        <w:sz w:val="36"/>
      </w:rPr>
    </w:lvl>
  </w:abstractNum>
  <w:abstractNum w:abstractNumId="2" w15:restartNumberingAfterBreak="0">
    <w:nsid w:val="00000004"/>
    <w:multiLevelType w:val="singleLevel"/>
    <w:tmpl w:val="00000004"/>
    <w:name w:val="WW8Num14"/>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6"/>
    <w:multiLevelType w:val="singleLevel"/>
    <w:tmpl w:val="00000006"/>
    <w:name w:val="WW8Num23"/>
    <w:lvl w:ilvl="0">
      <w:start w:val="1"/>
      <w:numFmt w:val="bullet"/>
      <w:lvlText w:val=""/>
      <w:lvlJc w:val="left"/>
      <w:pPr>
        <w:tabs>
          <w:tab w:val="num" w:pos="0"/>
        </w:tabs>
        <w:ind w:left="0" w:firstLine="0"/>
      </w:pPr>
      <w:rPr>
        <w:rFonts w:ascii="Wingdings" w:hAnsi="Wingdings"/>
        <w:sz w:val="36"/>
      </w:rPr>
    </w:lvl>
  </w:abstractNum>
  <w:abstractNum w:abstractNumId="4" w15:restartNumberingAfterBreak="0">
    <w:nsid w:val="00000008"/>
    <w:multiLevelType w:val="multilevel"/>
    <w:tmpl w:val="2A4E5FD4"/>
    <w:lvl w:ilvl="0">
      <w:start w:val="1"/>
      <w:numFmt w:val="decimal"/>
      <w:lvlText w:val="%1)"/>
      <w:lvlJc w:val="left"/>
      <w:pPr>
        <w:tabs>
          <w:tab w:val="num" w:pos="360"/>
        </w:tabs>
        <w:ind w:left="360" w:hanging="360"/>
      </w:pPr>
      <w:rPr>
        <w:rFonts w:ascii="Tahoma" w:hAnsi="Tahoma" w:hint="default"/>
        <w:b w:val="0"/>
        <w:i w:val="0"/>
        <w:sz w:val="20"/>
        <w:szCs w:val="24"/>
      </w:rPr>
    </w:lvl>
    <w:lvl w:ilvl="1">
      <w:numFmt w:val="bullet"/>
      <w:lvlText w:val="-"/>
      <w:lvlJc w:val="left"/>
      <w:pPr>
        <w:tabs>
          <w:tab w:val="num" w:pos="720"/>
        </w:tabs>
        <w:ind w:left="720" w:hanging="360"/>
      </w:pPr>
      <w:rPr>
        <w:rFonts w:ascii="Tahoma" w:hAnsi="Tahoma"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000000A"/>
    <w:multiLevelType w:val="singleLevel"/>
    <w:tmpl w:val="0000000A"/>
    <w:name w:val="WW8Num32"/>
    <w:lvl w:ilvl="0">
      <w:start w:val="3"/>
      <w:numFmt w:val="bullet"/>
      <w:lvlText w:val="-"/>
      <w:lvlJc w:val="left"/>
      <w:pPr>
        <w:tabs>
          <w:tab w:val="num" w:pos="360"/>
        </w:tabs>
        <w:ind w:left="360" w:hanging="360"/>
      </w:pPr>
      <w:rPr>
        <w:rFonts w:ascii="Times New Roman" w:hAnsi="Times New Roman"/>
      </w:rPr>
    </w:lvl>
  </w:abstractNum>
  <w:abstractNum w:abstractNumId="6" w15:restartNumberingAfterBreak="0">
    <w:nsid w:val="0000000E"/>
    <w:multiLevelType w:val="singleLevel"/>
    <w:tmpl w:val="0000000E"/>
    <w:name w:val="WW8Num42"/>
    <w:lvl w:ilvl="0">
      <w:start w:val="3"/>
      <w:numFmt w:val="bullet"/>
      <w:lvlText w:val="-"/>
      <w:lvlJc w:val="left"/>
      <w:pPr>
        <w:tabs>
          <w:tab w:val="num" w:pos="360"/>
        </w:tabs>
        <w:ind w:left="360" w:hanging="360"/>
      </w:pPr>
      <w:rPr>
        <w:rFonts w:ascii="Times New Roman" w:hAnsi="Times New Roman"/>
      </w:rPr>
    </w:lvl>
  </w:abstractNum>
  <w:abstractNum w:abstractNumId="7" w15:restartNumberingAfterBreak="0">
    <w:nsid w:val="0C164C85"/>
    <w:multiLevelType w:val="hybridMultilevel"/>
    <w:tmpl w:val="823E2226"/>
    <w:lvl w:ilvl="0" w:tplc="22380446">
      <w:start w:val="1"/>
      <w:numFmt w:val="bullet"/>
      <w:lvlText w:val=""/>
      <w:lvlJc w:val="left"/>
      <w:pPr>
        <w:tabs>
          <w:tab w:val="num" w:pos="360"/>
        </w:tabs>
        <w:ind w:left="0" w:firstLine="0"/>
      </w:pPr>
      <w:rPr>
        <w:rFonts w:ascii="Wingdings" w:hAnsi="Wingdings" w:hint="default"/>
        <w:sz w:val="3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C7373"/>
    <w:multiLevelType w:val="hybridMultilevel"/>
    <w:tmpl w:val="5212D118"/>
    <w:lvl w:ilvl="0" w:tplc="14881040">
      <w:start w:val="1"/>
      <w:numFmt w:val="bullet"/>
      <w:lvlText w:val="□"/>
      <w:lvlJc w:val="left"/>
      <w:pPr>
        <w:ind w:left="720" w:hanging="360"/>
      </w:pPr>
      <w:rPr>
        <w:rFonts w:ascii="Tahoma" w:hAnsi="Tahoma" w:cs="Times New Roman"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F049EE"/>
    <w:multiLevelType w:val="hybridMultilevel"/>
    <w:tmpl w:val="7F60E99A"/>
    <w:lvl w:ilvl="0" w:tplc="FFFFFFFF">
      <w:start w:val="1"/>
      <w:numFmt w:val="bullet"/>
      <w:lvlText w:val=""/>
      <w:lvlJc w:val="left"/>
      <w:pPr>
        <w:tabs>
          <w:tab w:val="num" w:pos="360"/>
        </w:tabs>
        <w:ind w:left="643" w:hanging="283"/>
      </w:pPr>
      <w:rPr>
        <w:rFonts w:ascii="Symbol" w:hAnsi="Symbol" w:hint="default"/>
      </w:rPr>
    </w:lvl>
    <w:lvl w:ilvl="1" w:tplc="6F546934">
      <w:numFmt w:val="bullet"/>
      <w:lvlText w:val=""/>
      <w:lvlJc w:val="left"/>
      <w:pPr>
        <w:tabs>
          <w:tab w:val="num" w:pos="1785"/>
        </w:tabs>
        <w:ind w:left="1785" w:hanging="705"/>
      </w:pPr>
      <w:rPr>
        <w:rFonts w:ascii="Wingdings 2" w:eastAsia="Times New Roman" w:hAnsi="Wingdings 2" w:cs="Arial" w:hint="default"/>
        <w:b/>
        <w:sz w:val="5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C582B"/>
    <w:multiLevelType w:val="hybridMultilevel"/>
    <w:tmpl w:val="42784AA8"/>
    <w:lvl w:ilvl="0" w:tplc="0410000F">
      <w:start w:val="1"/>
      <w:numFmt w:val="decimal"/>
      <w:lvlText w:val="%1."/>
      <w:lvlJc w:val="left"/>
      <w:pPr>
        <w:tabs>
          <w:tab w:val="num" w:pos="722"/>
        </w:tabs>
        <w:ind w:left="722" w:hanging="360"/>
      </w:pPr>
    </w:lvl>
    <w:lvl w:ilvl="1" w:tplc="04100019" w:tentative="1">
      <w:start w:val="1"/>
      <w:numFmt w:val="lowerLetter"/>
      <w:lvlText w:val="%2."/>
      <w:lvlJc w:val="left"/>
      <w:pPr>
        <w:tabs>
          <w:tab w:val="num" w:pos="1442"/>
        </w:tabs>
        <w:ind w:left="1442" w:hanging="360"/>
      </w:pPr>
    </w:lvl>
    <w:lvl w:ilvl="2" w:tplc="0410001B" w:tentative="1">
      <w:start w:val="1"/>
      <w:numFmt w:val="lowerRoman"/>
      <w:lvlText w:val="%3."/>
      <w:lvlJc w:val="right"/>
      <w:pPr>
        <w:tabs>
          <w:tab w:val="num" w:pos="2162"/>
        </w:tabs>
        <w:ind w:left="2162" w:hanging="180"/>
      </w:pPr>
    </w:lvl>
    <w:lvl w:ilvl="3" w:tplc="0410000F" w:tentative="1">
      <w:start w:val="1"/>
      <w:numFmt w:val="decimal"/>
      <w:lvlText w:val="%4."/>
      <w:lvlJc w:val="left"/>
      <w:pPr>
        <w:tabs>
          <w:tab w:val="num" w:pos="2882"/>
        </w:tabs>
        <w:ind w:left="2882" w:hanging="360"/>
      </w:pPr>
    </w:lvl>
    <w:lvl w:ilvl="4" w:tplc="04100019" w:tentative="1">
      <w:start w:val="1"/>
      <w:numFmt w:val="lowerLetter"/>
      <w:lvlText w:val="%5."/>
      <w:lvlJc w:val="left"/>
      <w:pPr>
        <w:tabs>
          <w:tab w:val="num" w:pos="3602"/>
        </w:tabs>
        <w:ind w:left="3602" w:hanging="360"/>
      </w:pPr>
    </w:lvl>
    <w:lvl w:ilvl="5" w:tplc="0410001B" w:tentative="1">
      <w:start w:val="1"/>
      <w:numFmt w:val="lowerRoman"/>
      <w:lvlText w:val="%6."/>
      <w:lvlJc w:val="right"/>
      <w:pPr>
        <w:tabs>
          <w:tab w:val="num" w:pos="4322"/>
        </w:tabs>
        <w:ind w:left="4322" w:hanging="180"/>
      </w:pPr>
    </w:lvl>
    <w:lvl w:ilvl="6" w:tplc="0410000F" w:tentative="1">
      <w:start w:val="1"/>
      <w:numFmt w:val="decimal"/>
      <w:lvlText w:val="%7."/>
      <w:lvlJc w:val="left"/>
      <w:pPr>
        <w:tabs>
          <w:tab w:val="num" w:pos="5042"/>
        </w:tabs>
        <w:ind w:left="5042" w:hanging="360"/>
      </w:pPr>
    </w:lvl>
    <w:lvl w:ilvl="7" w:tplc="04100019" w:tentative="1">
      <w:start w:val="1"/>
      <w:numFmt w:val="lowerLetter"/>
      <w:lvlText w:val="%8."/>
      <w:lvlJc w:val="left"/>
      <w:pPr>
        <w:tabs>
          <w:tab w:val="num" w:pos="5762"/>
        </w:tabs>
        <w:ind w:left="5762" w:hanging="360"/>
      </w:pPr>
    </w:lvl>
    <w:lvl w:ilvl="8" w:tplc="0410001B" w:tentative="1">
      <w:start w:val="1"/>
      <w:numFmt w:val="lowerRoman"/>
      <w:lvlText w:val="%9."/>
      <w:lvlJc w:val="right"/>
      <w:pPr>
        <w:tabs>
          <w:tab w:val="num" w:pos="6482"/>
        </w:tabs>
        <w:ind w:left="6482" w:hanging="180"/>
      </w:pPr>
    </w:lvl>
  </w:abstractNum>
  <w:abstractNum w:abstractNumId="11" w15:restartNumberingAfterBreak="0">
    <w:nsid w:val="3A871670"/>
    <w:multiLevelType w:val="hybridMultilevel"/>
    <w:tmpl w:val="250464B8"/>
    <w:lvl w:ilvl="0" w:tplc="0410000D">
      <w:start w:val="1"/>
      <w:numFmt w:val="bullet"/>
      <w:lvlText w:val=""/>
      <w:lvlJc w:val="left"/>
      <w:pPr>
        <w:ind w:left="717" w:hanging="360"/>
      </w:pPr>
      <w:rPr>
        <w:rFonts w:ascii="Wingdings" w:hAnsi="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2" w15:restartNumberingAfterBreak="0">
    <w:nsid w:val="48552970"/>
    <w:multiLevelType w:val="hybridMultilevel"/>
    <w:tmpl w:val="E6CA6AB6"/>
    <w:lvl w:ilvl="0" w:tplc="7A3E2046">
      <w:start w:val="1"/>
      <w:numFmt w:val="bullet"/>
      <w:lvlText w:val=""/>
      <w:lvlJc w:val="left"/>
      <w:pPr>
        <w:tabs>
          <w:tab w:val="num" w:pos="360"/>
        </w:tabs>
        <w:ind w:left="0" w:firstLine="0"/>
      </w:pPr>
      <w:rPr>
        <w:rFonts w:ascii="Wingdings" w:hAnsi="Wingdings" w:hint="default"/>
        <w:sz w:val="32"/>
        <w:szCs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808AE"/>
    <w:multiLevelType w:val="multilevel"/>
    <w:tmpl w:val="69929160"/>
    <w:lvl w:ilvl="0">
      <w:start w:val="1"/>
      <w:numFmt w:val="decimal"/>
      <w:lvlText w:val="%1)"/>
      <w:lvlJc w:val="left"/>
      <w:pPr>
        <w:tabs>
          <w:tab w:val="num" w:pos="360"/>
        </w:tabs>
        <w:ind w:left="360" w:hanging="360"/>
      </w:pPr>
      <w:rPr>
        <w:rFonts w:ascii="Tahoma" w:hAnsi="Tahoma" w:hint="default"/>
        <w:b w:val="0"/>
        <w:i w:val="0"/>
        <w:sz w:val="20"/>
        <w:szCs w:val="24"/>
      </w:rPr>
    </w:lvl>
    <w:lvl w:ilvl="1">
      <w:start w:val="1"/>
      <w:numFmt w:val="bullet"/>
      <w:lvlText w:val="□"/>
      <w:lvlJc w:val="left"/>
      <w:pPr>
        <w:tabs>
          <w:tab w:val="num" w:pos="928"/>
        </w:tabs>
        <w:ind w:left="928" w:hanging="360"/>
      </w:pPr>
      <w:rPr>
        <w:rFonts w:ascii="Tahoma" w:hAnsi="Tahoma" w:hint="default"/>
        <w:b w:val="0"/>
        <w:i w:val="0"/>
        <w:sz w:val="40"/>
        <w:szCs w:val="4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092339C"/>
    <w:multiLevelType w:val="singleLevel"/>
    <w:tmpl w:val="03C62B18"/>
    <w:lvl w:ilvl="0">
      <w:start w:val="1"/>
      <w:numFmt w:val="bullet"/>
      <w:lvlText w:val=""/>
      <w:lvlJc w:val="left"/>
      <w:pPr>
        <w:tabs>
          <w:tab w:val="num" w:pos="360"/>
        </w:tabs>
        <w:ind w:left="0" w:firstLine="0"/>
      </w:pPr>
      <w:rPr>
        <w:rFonts w:ascii="Wingdings" w:hAnsi="Wingdings" w:hint="default"/>
        <w:sz w:val="36"/>
      </w:rPr>
    </w:lvl>
  </w:abstractNum>
  <w:abstractNum w:abstractNumId="15" w15:restartNumberingAfterBreak="0">
    <w:nsid w:val="56634F44"/>
    <w:multiLevelType w:val="singleLevel"/>
    <w:tmpl w:val="0410000F"/>
    <w:lvl w:ilvl="0">
      <w:start w:val="1"/>
      <w:numFmt w:val="decimal"/>
      <w:lvlText w:val="%1."/>
      <w:lvlJc w:val="left"/>
      <w:pPr>
        <w:tabs>
          <w:tab w:val="num" w:pos="720"/>
        </w:tabs>
        <w:ind w:left="720" w:hanging="360"/>
      </w:pPr>
    </w:lvl>
  </w:abstractNum>
  <w:abstractNum w:abstractNumId="16" w15:restartNumberingAfterBreak="0">
    <w:nsid w:val="5A523E5A"/>
    <w:multiLevelType w:val="hybridMultilevel"/>
    <w:tmpl w:val="8C0413CA"/>
    <w:lvl w:ilvl="0" w:tplc="7A3E2046">
      <w:start w:val="1"/>
      <w:numFmt w:val="bullet"/>
      <w:lvlText w:val=""/>
      <w:lvlJc w:val="left"/>
      <w:pPr>
        <w:tabs>
          <w:tab w:val="num" w:pos="360"/>
        </w:tabs>
        <w:ind w:left="0" w:firstLine="0"/>
      </w:pPr>
      <w:rPr>
        <w:rFonts w:ascii="Wingdings" w:hAnsi="Wingdings" w:hint="default"/>
        <w:sz w:val="32"/>
        <w:szCs w:val="32"/>
      </w:rPr>
    </w:lvl>
    <w:lvl w:ilvl="1" w:tplc="B628B49E">
      <w:start w:val="1"/>
      <w:numFmt w:val="bullet"/>
      <w:lvlText w:val=""/>
      <w:lvlJc w:val="left"/>
      <w:pPr>
        <w:tabs>
          <w:tab w:val="num" w:pos="1440"/>
        </w:tabs>
        <w:ind w:left="1440" w:hanging="360"/>
      </w:pPr>
      <w:rPr>
        <w:rFonts w:ascii="Wingdings" w:hAnsi="Wingdings" w:hint="default"/>
        <w:sz w:val="32"/>
        <w:szCs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14"/>
  </w:num>
  <w:num w:numId="4">
    <w:abstractNumId w:val="12"/>
  </w:num>
  <w:num w:numId="5">
    <w:abstractNumId w:val="9"/>
  </w:num>
  <w:num w:numId="6">
    <w:abstractNumId w:val="16"/>
  </w:num>
  <w:num w:numId="7">
    <w:abstractNumId w:val="1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BC619A"/>
    <w:rsid w:val="00002C9D"/>
    <w:rsid w:val="000A14B7"/>
    <w:rsid w:val="00116C3B"/>
    <w:rsid w:val="00160893"/>
    <w:rsid w:val="00170308"/>
    <w:rsid w:val="001977CE"/>
    <w:rsid w:val="001C7346"/>
    <w:rsid w:val="001D060E"/>
    <w:rsid w:val="001D34D3"/>
    <w:rsid w:val="001E1C0D"/>
    <w:rsid w:val="002B50AA"/>
    <w:rsid w:val="00373CF1"/>
    <w:rsid w:val="003F0712"/>
    <w:rsid w:val="00414ABC"/>
    <w:rsid w:val="00430C92"/>
    <w:rsid w:val="004D7F72"/>
    <w:rsid w:val="0053766D"/>
    <w:rsid w:val="005B2F1C"/>
    <w:rsid w:val="005B3614"/>
    <w:rsid w:val="006145BC"/>
    <w:rsid w:val="006B20CC"/>
    <w:rsid w:val="006C6F47"/>
    <w:rsid w:val="007053D4"/>
    <w:rsid w:val="00720DEC"/>
    <w:rsid w:val="00806C87"/>
    <w:rsid w:val="008B485C"/>
    <w:rsid w:val="008E6C9F"/>
    <w:rsid w:val="00911A5C"/>
    <w:rsid w:val="00930B8A"/>
    <w:rsid w:val="00995986"/>
    <w:rsid w:val="00995B67"/>
    <w:rsid w:val="009E534F"/>
    <w:rsid w:val="00A03E59"/>
    <w:rsid w:val="00A5140A"/>
    <w:rsid w:val="00AD395C"/>
    <w:rsid w:val="00BB4B98"/>
    <w:rsid w:val="00BB5D90"/>
    <w:rsid w:val="00BC619A"/>
    <w:rsid w:val="00BF0201"/>
    <w:rsid w:val="00C3090D"/>
    <w:rsid w:val="00CA2C8C"/>
    <w:rsid w:val="00CB49BE"/>
    <w:rsid w:val="00D003D7"/>
    <w:rsid w:val="00D2194F"/>
    <w:rsid w:val="00D4068E"/>
    <w:rsid w:val="00D76233"/>
    <w:rsid w:val="00DA30A2"/>
    <w:rsid w:val="00DA4C8D"/>
    <w:rsid w:val="00DC1243"/>
    <w:rsid w:val="00DC25D1"/>
    <w:rsid w:val="00E04B87"/>
    <w:rsid w:val="00E45F11"/>
    <w:rsid w:val="00E55CB8"/>
    <w:rsid w:val="00EA2718"/>
    <w:rsid w:val="00EE4655"/>
    <w:rsid w:val="00F53886"/>
    <w:rsid w:val="00F70303"/>
    <w:rsid w:val="00F80DB2"/>
    <w:rsid w:val="00FE2C79"/>
    <w:rsid w:val="00FF1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4:docId w14:val="37711A95"/>
  <w15:docId w15:val="{F16BFF5C-E24A-4B36-BBA7-16FA313B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4B98"/>
  </w:style>
  <w:style w:type="paragraph" w:styleId="Titolo8">
    <w:name w:val="heading 8"/>
    <w:basedOn w:val="Normale"/>
    <w:next w:val="Normale"/>
    <w:link w:val="Titolo8Carattere"/>
    <w:qFormat/>
    <w:rsid w:val="00F80DB2"/>
    <w:pPr>
      <w:keepNext/>
      <w:tabs>
        <w:tab w:val="left" w:pos="6237"/>
        <w:tab w:val="left" w:pos="7797"/>
      </w:tabs>
      <w:suppressAutoHyphens/>
      <w:spacing w:after="0" w:line="240" w:lineRule="auto"/>
      <w:jc w:val="center"/>
      <w:outlineLvl w:val="7"/>
    </w:pPr>
    <w:rPr>
      <w:rFonts w:ascii="Times New Roman" w:eastAsia="Times New Roman" w:hAnsi="Times New Roman" w:cs="Times New Roman"/>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485C"/>
    <w:pPr>
      <w:ind w:left="720"/>
      <w:contextualSpacing/>
    </w:pPr>
  </w:style>
  <w:style w:type="table" w:styleId="Grigliatabella">
    <w:name w:val="Table Grid"/>
    <w:basedOn w:val="Tabellanormale"/>
    <w:uiPriority w:val="59"/>
    <w:rsid w:val="008B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D406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4068E"/>
  </w:style>
  <w:style w:type="paragraph" w:styleId="Pidipagina">
    <w:name w:val="footer"/>
    <w:basedOn w:val="Normale"/>
    <w:link w:val="PidipaginaCarattere"/>
    <w:uiPriority w:val="99"/>
    <w:unhideWhenUsed/>
    <w:rsid w:val="00D406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068E"/>
  </w:style>
  <w:style w:type="character" w:styleId="Collegamentoipertestuale">
    <w:name w:val="Hyperlink"/>
    <w:basedOn w:val="Carpredefinitoparagrafo"/>
    <w:rsid w:val="00BF0201"/>
    <w:rPr>
      <w:color w:val="0000FF"/>
      <w:u w:val="single"/>
    </w:rPr>
  </w:style>
  <w:style w:type="paragraph" w:customStyle="1" w:styleId="ParagrafoGIUSTIFICATO">
    <w:name w:val="Paragrafo GIUSTIFICATO"/>
    <w:rsid w:val="00002C9D"/>
    <w:pPr>
      <w:suppressAutoHyphens/>
      <w:spacing w:after="0" w:line="240" w:lineRule="auto"/>
      <w:jc w:val="both"/>
    </w:pPr>
    <w:rPr>
      <w:rFonts w:ascii="Pica" w:eastAsia="Times New Roman" w:hAnsi="Pica" w:cs="Times New Roman"/>
      <w:sz w:val="24"/>
      <w:szCs w:val="20"/>
      <w:lang w:eastAsia="ar-SA"/>
    </w:rPr>
  </w:style>
  <w:style w:type="paragraph" w:customStyle="1" w:styleId="CharChar">
    <w:name w:val="Char Char"/>
    <w:basedOn w:val="Normale"/>
    <w:rsid w:val="00002C9D"/>
    <w:pPr>
      <w:spacing w:after="160" w:line="240" w:lineRule="exact"/>
    </w:pPr>
    <w:rPr>
      <w:rFonts w:ascii="Verdana" w:eastAsia="Times New Roman" w:hAnsi="Verdana" w:cs="Times New Roman"/>
      <w:sz w:val="20"/>
      <w:szCs w:val="20"/>
      <w:lang w:val="en-US"/>
    </w:rPr>
  </w:style>
  <w:style w:type="character" w:customStyle="1" w:styleId="Titolo8Carattere">
    <w:name w:val="Titolo 8 Carattere"/>
    <w:basedOn w:val="Carpredefinitoparagrafo"/>
    <w:link w:val="Titolo8"/>
    <w:rsid w:val="00F80DB2"/>
    <w:rPr>
      <w:rFonts w:ascii="Times New Roman" w:eastAsia="Times New Roman" w:hAnsi="Times New Roman" w:cs="Times New Roman"/>
      <w:b/>
      <w:sz w:val="24"/>
      <w:szCs w:val="20"/>
      <w:lang w:eastAsia="ar-SA"/>
    </w:rPr>
  </w:style>
  <w:style w:type="character" w:styleId="Rimandonotaapidipagina">
    <w:name w:val="footnote reference"/>
    <w:semiHidden/>
    <w:rsid w:val="00F80DB2"/>
    <w:rPr>
      <w:vertAlign w:val="superscript"/>
    </w:rPr>
  </w:style>
  <w:style w:type="paragraph" w:styleId="Testonotaapidipagina">
    <w:name w:val="footnote text"/>
    <w:basedOn w:val="Normale"/>
    <w:link w:val="TestonotaapidipaginaCarattere"/>
    <w:semiHidden/>
    <w:rsid w:val="00F80DB2"/>
    <w:pPr>
      <w:suppressAutoHyphens/>
      <w:spacing w:after="0" w:line="240" w:lineRule="auto"/>
    </w:pPr>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
    <w:semiHidden/>
    <w:rsid w:val="00F80DB2"/>
    <w:rPr>
      <w:rFonts w:ascii="Times New Roman" w:eastAsia="Times New Roman" w:hAnsi="Times New Roman" w:cs="Times New Roman"/>
      <w:sz w:val="20"/>
      <w:szCs w:val="20"/>
      <w:lang w:eastAsia="ar-SA"/>
    </w:rPr>
  </w:style>
  <w:style w:type="character" w:customStyle="1" w:styleId="DeltaViewInsertion">
    <w:name w:val="DeltaView Insertion"/>
    <w:uiPriority w:val="99"/>
    <w:rsid w:val="00373CF1"/>
    <w:rPr>
      <w:b/>
      <w:i/>
      <w:spacing w:val="0"/>
    </w:rPr>
  </w:style>
  <w:style w:type="paragraph" w:customStyle="1" w:styleId="Testonotaapidipagina1">
    <w:name w:val="Testo nota a piè di pagina1"/>
    <w:basedOn w:val="Normale"/>
    <w:uiPriority w:val="99"/>
    <w:rsid w:val="00373CF1"/>
    <w:pPr>
      <w:suppressAutoHyphens/>
      <w:spacing w:after="0" w:line="240" w:lineRule="auto"/>
      <w:ind w:left="720" w:hanging="720"/>
    </w:pPr>
    <w:rPr>
      <w:rFonts w:ascii="Times New Roman" w:eastAsia="Times New Roman" w:hAnsi="Times New Roman" w:cs="Times New Roman"/>
      <w:color w:val="00000A"/>
      <w:kern w:val="1"/>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e.toscana.it/rt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FD40-4C53-4ABE-B5B3-8FF0C428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1526</Words>
  <Characters>8702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silvia.rafanelli</dc:creator>
  <cp:keywords/>
  <dc:description/>
  <cp:lastModifiedBy>Rafanelli Silvia</cp:lastModifiedBy>
  <cp:revision>38</cp:revision>
  <dcterms:created xsi:type="dcterms:W3CDTF">2017-03-09T15:46:00Z</dcterms:created>
  <dcterms:modified xsi:type="dcterms:W3CDTF">2017-09-19T15:56:00Z</dcterms:modified>
</cp:coreProperties>
</file>